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25" w:type="dxa"/>
        <w:tblLayout w:type="fixed"/>
        <w:tblCellMar>
          <w:top w:w="105" w:type="dxa"/>
          <w:left w:w="125" w:type="dxa"/>
          <w:bottom w:w="105" w:type="dxa"/>
          <w:right w:w="105" w:type="dxa"/>
        </w:tblCellMar>
        <w:tblLook w:val="0000"/>
      </w:tblPr>
      <w:tblGrid>
        <w:gridCol w:w="3906"/>
        <w:gridCol w:w="3589"/>
        <w:gridCol w:w="281"/>
        <w:gridCol w:w="2920"/>
      </w:tblGrid>
      <w:tr w:rsidR="0087105A" w:rsidTr="0087105A">
        <w:tc>
          <w:tcPr>
            <w:tcW w:w="98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DATOS DA ENTIDADE SOLICITANTE</w:t>
            </w:r>
          </w:p>
        </w:tc>
      </w:tr>
      <w:tr w:rsidR="0087105A" w:rsidTr="0087105A">
        <w:tc>
          <w:tcPr>
            <w:tcW w:w="717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CIF:</w:t>
            </w:r>
          </w:p>
        </w:tc>
      </w:tr>
      <w:tr w:rsidR="0087105A" w:rsidTr="0087105A">
        <w:tc>
          <w:tcPr>
            <w:tcW w:w="98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Domicilio Social:</w:t>
            </w:r>
          </w:p>
        </w:tc>
      </w:tr>
      <w:tr w:rsidR="0087105A" w:rsidTr="0087105A">
        <w:tc>
          <w:tcPr>
            <w:tcW w:w="69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sz w:val="16"/>
                <w:szCs w:val="16"/>
              </w:rPr>
              <w:t>Localidade e Provincia</w:t>
            </w:r>
          </w:p>
        </w:tc>
        <w:tc>
          <w:tcPr>
            <w:tcW w:w="2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sz w:val="16"/>
                <w:szCs w:val="16"/>
              </w:rPr>
              <w:t>C.P</w:t>
            </w:r>
          </w:p>
        </w:tc>
      </w:tr>
      <w:tr w:rsidR="0087105A" w:rsidTr="0087105A">
        <w:tc>
          <w:tcPr>
            <w:tcW w:w="98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DATOS PARA NOTIFICACIÓNS E COMUNICACIÓNS</w:t>
            </w:r>
          </w:p>
        </w:tc>
      </w:tr>
      <w:tr w:rsidR="0087105A" w:rsidTr="0087105A">
        <w:tc>
          <w:tcPr>
            <w:tcW w:w="98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Enderezo:</w:t>
            </w:r>
          </w:p>
        </w:tc>
      </w:tr>
      <w:tr w:rsidR="0087105A" w:rsidTr="0087105A">
        <w:tc>
          <w:tcPr>
            <w:tcW w:w="3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Poboación :</w:t>
            </w:r>
          </w:p>
        </w:tc>
        <w:tc>
          <w:tcPr>
            <w:tcW w:w="626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Concello e Provincia:</w:t>
            </w:r>
          </w:p>
        </w:tc>
      </w:tr>
      <w:tr w:rsidR="0087105A" w:rsidTr="0087105A">
        <w:tc>
          <w:tcPr>
            <w:tcW w:w="98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Correo electrónico para notificacións:</w:t>
            </w:r>
          </w:p>
        </w:tc>
      </w:tr>
      <w:tr w:rsidR="0087105A" w:rsidRPr="00C72EE8" w:rsidTr="0087105A">
        <w:tc>
          <w:tcPr>
            <w:tcW w:w="98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Pr="00C72EE8" w:rsidRDefault="0087105A" w:rsidP="000476D9">
            <w:pPr>
              <w:rPr>
                <w:lang w:val="pt-PT"/>
              </w:rPr>
            </w:pPr>
            <w:r w:rsidRPr="00C72EE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/>
              </w:rPr>
              <w:t>DATOS DO/A REPRESENTANTE DA ENTIDADE AOS EFECTOS DESTA SOLICITUDE</w:t>
            </w:r>
          </w:p>
        </w:tc>
      </w:tr>
      <w:tr w:rsidR="0087105A" w:rsidTr="0087105A">
        <w:tc>
          <w:tcPr>
            <w:tcW w:w="986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>Nome e Apelidos:                                                                                             DNI:</w:t>
            </w:r>
          </w:p>
        </w:tc>
      </w:tr>
    </w:tbl>
    <w:p w:rsidR="00E25CE2" w:rsidRDefault="00E25CE2">
      <w:pPr>
        <w:rPr>
          <w:sz w:val="20"/>
          <w:szCs w:val="20"/>
          <w:lang w:val="pt-BR"/>
        </w:rPr>
      </w:pPr>
    </w:p>
    <w:p w:rsidR="00087502" w:rsidRDefault="005A3D3D" w:rsidP="00087502">
      <w:pPr>
        <w:autoSpaceDE w:val="0"/>
        <w:autoSpaceDN w:val="0"/>
        <w:adjustRightInd w:val="0"/>
        <w:jc w:val="both"/>
        <w:rPr>
          <w:sz w:val="20"/>
          <w:szCs w:val="20"/>
          <w:lang w:val="gl-ES"/>
        </w:rPr>
      </w:pPr>
      <w:r w:rsidRPr="00087502">
        <w:rPr>
          <w:sz w:val="20"/>
          <w:szCs w:val="20"/>
          <w:lang w:val="pt-BR"/>
        </w:rPr>
        <w:t xml:space="preserve">Logo de ver as bases da </w:t>
      </w:r>
      <w:r w:rsidRPr="00087502">
        <w:rPr>
          <w:sz w:val="20"/>
          <w:szCs w:val="20"/>
          <w:lang w:val="gl-ES"/>
        </w:rPr>
        <w:t xml:space="preserve">convocatoria </w:t>
      </w:r>
      <w:r w:rsidR="00087502">
        <w:rPr>
          <w:sz w:val="20"/>
          <w:szCs w:val="20"/>
          <w:lang w:val="gl-ES"/>
        </w:rPr>
        <w:t xml:space="preserve">de subvencións destinadas á promoción e o fomento do deporte escolar no Concello de Carballo durante o curso </w:t>
      </w:r>
      <w:r w:rsidR="00087502"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20</w:t>
      </w:r>
      <w:r w:rsidR="00740E27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="00C6229D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="00087502"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/20</w:t>
      </w:r>
      <w:r w:rsidR="00C72EE8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="00C6229D">
        <w:rPr>
          <w:rFonts w:ascii="ITCFranklinGothicStd-Med" w:hAnsi="ITCFranklinGothicStd-Med" w:cs="ITCFranklinGothicStd-Med"/>
          <w:sz w:val="19"/>
          <w:szCs w:val="19"/>
          <w:lang w:val="pt-PT"/>
        </w:rPr>
        <w:t>3</w:t>
      </w:r>
      <w:r w:rsidR="00087502"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: EDBEIP</w:t>
      </w:r>
      <w:r w:rsidR="00C4284E" w:rsidRPr="00087502">
        <w:rPr>
          <w:sz w:val="20"/>
          <w:szCs w:val="20"/>
          <w:lang w:val="gl-ES"/>
        </w:rPr>
        <w:t xml:space="preserve">, aprobadas en Xunta de Goberno Local de </w:t>
      </w:r>
      <w:r w:rsidR="00FB0FC0" w:rsidRPr="00FB0FC0">
        <w:rPr>
          <w:sz w:val="20"/>
          <w:szCs w:val="20"/>
          <w:lang w:val="gl-ES"/>
        </w:rPr>
        <w:t>30</w:t>
      </w:r>
      <w:r w:rsidR="00C4284E" w:rsidRPr="00FB0FC0">
        <w:rPr>
          <w:sz w:val="20"/>
          <w:szCs w:val="20"/>
          <w:lang w:val="gl-ES"/>
        </w:rPr>
        <w:t xml:space="preserve"> de </w:t>
      </w:r>
      <w:r w:rsidR="00740E27" w:rsidRPr="00FB0FC0">
        <w:rPr>
          <w:sz w:val="20"/>
          <w:szCs w:val="20"/>
          <w:lang w:val="gl-ES"/>
        </w:rPr>
        <w:t>xanei</w:t>
      </w:r>
      <w:r w:rsidR="00C4284E" w:rsidRPr="00FB0FC0">
        <w:rPr>
          <w:sz w:val="20"/>
          <w:szCs w:val="20"/>
          <w:lang w:val="gl-ES"/>
        </w:rPr>
        <w:t>ro de 20</w:t>
      </w:r>
      <w:r w:rsidR="00740E27" w:rsidRPr="00FB0FC0">
        <w:rPr>
          <w:sz w:val="20"/>
          <w:szCs w:val="20"/>
          <w:lang w:val="gl-ES"/>
        </w:rPr>
        <w:t>2</w:t>
      </w:r>
      <w:r w:rsidR="00FB0FC0" w:rsidRPr="00FB0FC0">
        <w:rPr>
          <w:sz w:val="20"/>
          <w:szCs w:val="20"/>
          <w:lang w:val="gl-ES"/>
        </w:rPr>
        <w:t>3</w:t>
      </w:r>
      <w:r w:rsidR="00C4284E" w:rsidRPr="00087502">
        <w:rPr>
          <w:sz w:val="20"/>
          <w:szCs w:val="20"/>
          <w:lang w:val="gl-ES"/>
        </w:rPr>
        <w:t>:</w:t>
      </w:r>
    </w:p>
    <w:p w:rsidR="00087502" w:rsidRDefault="00087502" w:rsidP="00087502">
      <w:pPr>
        <w:autoSpaceDE w:val="0"/>
        <w:autoSpaceDN w:val="0"/>
        <w:adjustRightInd w:val="0"/>
        <w:jc w:val="both"/>
        <w:rPr>
          <w:b/>
          <w:sz w:val="20"/>
          <w:szCs w:val="20"/>
          <w:lang w:val="gl-ES"/>
        </w:rPr>
      </w:pPr>
    </w:p>
    <w:p w:rsidR="005A3D3D" w:rsidRPr="005A3D3D" w:rsidRDefault="005A3D3D" w:rsidP="005A3D3D">
      <w:pPr>
        <w:spacing w:line="360" w:lineRule="auto"/>
        <w:jc w:val="both"/>
        <w:rPr>
          <w:sz w:val="20"/>
          <w:szCs w:val="20"/>
          <w:lang w:val="gl-ES"/>
        </w:rPr>
      </w:pPr>
      <w:r w:rsidRPr="00E25CE2">
        <w:rPr>
          <w:b/>
          <w:sz w:val="20"/>
          <w:szCs w:val="20"/>
          <w:lang w:val="gl-ES"/>
        </w:rPr>
        <w:t>SOLICITO</w:t>
      </w:r>
      <w:r w:rsidRPr="005A3D3D">
        <w:rPr>
          <w:sz w:val="20"/>
          <w:szCs w:val="20"/>
          <w:lang w:val="gl-ES"/>
        </w:rPr>
        <w:t>:</w:t>
      </w:r>
    </w:p>
    <w:p w:rsidR="005A3D3D" w:rsidRPr="005A3D3D" w:rsidRDefault="005A3D3D" w:rsidP="005A3D3D">
      <w:pPr>
        <w:spacing w:line="360" w:lineRule="auto"/>
        <w:jc w:val="both"/>
        <w:rPr>
          <w:sz w:val="20"/>
          <w:szCs w:val="20"/>
          <w:lang w:val="gl-ES"/>
        </w:rPr>
      </w:pPr>
      <w:r w:rsidRPr="005A3D3D">
        <w:rPr>
          <w:b/>
          <w:sz w:val="20"/>
          <w:szCs w:val="20"/>
          <w:lang w:val="gl-ES"/>
        </w:rPr>
        <w:tab/>
      </w:r>
      <w:r w:rsidRPr="005A3D3D">
        <w:rPr>
          <w:sz w:val="20"/>
          <w:szCs w:val="20"/>
          <w:lang w:val="gl-ES"/>
        </w:rPr>
        <w:t>Que sexan admitidas a trámite as solicitudes de subvención para o seguinte proxecto de escolas deportivas de base, polo importe que se indica:</w:t>
      </w:r>
    </w:p>
    <w:tbl>
      <w:tblPr>
        <w:tblW w:w="5000" w:type="pct"/>
        <w:tblInd w:w="125" w:type="dxa"/>
        <w:tblLayout w:type="fixed"/>
        <w:tblCellMar>
          <w:top w:w="105" w:type="dxa"/>
          <w:left w:w="125" w:type="dxa"/>
          <w:bottom w:w="105" w:type="dxa"/>
          <w:right w:w="105" w:type="dxa"/>
        </w:tblCellMar>
        <w:tblLook w:val="0000"/>
      </w:tblPr>
      <w:tblGrid>
        <w:gridCol w:w="7772"/>
        <w:gridCol w:w="2924"/>
      </w:tblGrid>
      <w:tr w:rsidR="0087105A" w:rsidTr="0087105A">
        <w:trPr>
          <w:trHeight w:val="60"/>
          <w:tblHeader/>
        </w:trPr>
        <w:tc>
          <w:tcPr>
            <w:tcW w:w="986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Pr="00C72EE8" w:rsidRDefault="0087105A" w:rsidP="0087105A">
            <w:pPr>
              <w:autoSpaceDE w:val="0"/>
              <w:autoSpaceDN w:val="0"/>
              <w:adjustRightInd w:val="0"/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</w:pPr>
            <w:r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C</w:t>
            </w:r>
            <w:r w:rsidRPr="00C72EE8"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onvocatoria de subvencións destinadas á promoción e o fomento do deporte escolar no Concello de Carballo durante o curso 20</w:t>
            </w:r>
            <w:r w:rsidR="00740E27"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2</w:t>
            </w:r>
            <w:r w:rsidR="00C6229D"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2</w:t>
            </w:r>
            <w:r w:rsidRPr="00C72EE8"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/20</w:t>
            </w:r>
            <w:r w:rsidR="00C72EE8"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2</w:t>
            </w:r>
            <w:r w:rsidR="00C6229D"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3</w:t>
            </w:r>
            <w:r w:rsidRPr="00C72EE8">
              <w:rPr>
                <w:rFonts w:ascii="ITCFranklinGothicStd-Med" w:hAnsi="ITCFranklinGothicStd-Med" w:cs="ITCFranklinGothicStd-Med"/>
                <w:sz w:val="19"/>
                <w:szCs w:val="19"/>
                <w:lang w:val="gl-ES"/>
              </w:rPr>
              <w:t>: Financiamento de proxectos de escolas deportivas de base en horario extraescolar</w:t>
            </w:r>
          </w:p>
          <w:p w:rsidR="0087105A" w:rsidRDefault="0087105A" w:rsidP="00C6229D">
            <w:pPr>
              <w:spacing w:line="60" w:lineRule="atLeast"/>
            </w:pPr>
            <w:r>
              <w:rPr>
                <w:rFonts w:ascii="ITCFranklinGothicStd-Med" w:hAnsi="ITCFranklinGothicStd-Med" w:cs="ITCFranklinGothicStd-Med"/>
                <w:sz w:val="19"/>
                <w:szCs w:val="19"/>
              </w:rPr>
              <w:t>nos centros de ensino dirixidas a nen</w:t>
            </w:r>
            <w:r w:rsidR="00C6229D">
              <w:rPr>
                <w:rFonts w:ascii="ITCFranklinGothicStd-Med" w:hAnsi="ITCFranklinGothicStd-Med" w:cs="ITCFranklinGothicStd-Med"/>
                <w:sz w:val="19"/>
                <w:szCs w:val="19"/>
              </w:rPr>
              <w:t>a</w:t>
            </w:r>
            <w:r>
              <w:rPr>
                <w:rFonts w:ascii="ITCFranklinGothicStd-Med" w:hAnsi="ITCFranklinGothicStd-Med" w:cs="ITCFranklinGothicStd-Med"/>
                <w:sz w:val="19"/>
                <w:szCs w:val="19"/>
              </w:rPr>
              <w:t>s e nen</w:t>
            </w:r>
            <w:r w:rsidR="00C6229D">
              <w:rPr>
                <w:rFonts w:ascii="ITCFranklinGothicStd-Med" w:hAnsi="ITCFranklinGothicStd-Med" w:cs="ITCFranklinGothicStd-Med"/>
                <w:sz w:val="19"/>
                <w:szCs w:val="19"/>
              </w:rPr>
              <w:t>o</w:t>
            </w:r>
            <w:r>
              <w:rPr>
                <w:rFonts w:ascii="ITCFranklinGothicStd-Med" w:hAnsi="ITCFranklinGothicStd-Med" w:cs="ITCFranklinGothicStd-Med"/>
                <w:sz w:val="19"/>
                <w:szCs w:val="19"/>
              </w:rPr>
              <w:t>s que cursan educación infantil e primaria (EDBEIP)</w:t>
            </w:r>
          </w:p>
        </w:tc>
      </w:tr>
      <w:tr w:rsidR="0087105A" w:rsidTr="0087105A">
        <w:trPr>
          <w:trHeight w:val="75"/>
          <w:tblHeader/>
        </w:trPr>
        <w:tc>
          <w:tcPr>
            <w:tcW w:w="7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pPr>
              <w:spacing w:line="75" w:lineRule="atLeast"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PROXECTO DE ACTIVIDADE</w:t>
            </w:r>
          </w:p>
        </w:tc>
        <w:tc>
          <w:tcPr>
            <w:tcW w:w="26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pPr>
              <w:spacing w:line="75" w:lineRule="atLeast"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IMPORTE SOLICITADO</w:t>
            </w:r>
          </w:p>
        </w:tc>
      </w:tr>
      <w:tr w:rsidR="0087105A" w:rsidTr="00C6229D">
        <w:trPr>
          <w:trHeight w:hRule="exact" w:val="510"/>
          <w:tblHeader/>
        </w:trPr>
        <w:tc>
          <w:tcPr>
            <w:tcW w:w="7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7105A" w:rsidRDefault="0087105A" w:rsidP="000476D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4284E" w:rsidRDefault="00C4284E" w:rsidP="004E0286">
      <w:pPr>
        <w:spacing w:line="360" w:lineRule="auto"/>
        <w:jc w:val="both"/>
        <w:rPr>
          <w:sz w:val="20"/>
          <w:szCs w:val="20"/>
          <w:lang w:val="gl-ES"/>
        </w:rPr>
      </w:pPr>
    </w:p>
    <w:p w:rsidR="004E0286" w:rsidRDefault="004E0286" w:rsidP="004E0286">
      <w:pPr>
        <w:spacing w:line="36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_________________________, a _______ de ________________________________ de 20</w:t>
      </w:r>
      <w:r w:rsidR="00740E27">
        <w:rPr>
          <w:sz w:val="20"/>
          <w:szCs w:val="20"/>
          <w:lang w:val="gl-ES"/>
        </w:rPr>
        <w:t>2</w:t>
      </w:r>
      <w:r w:rsidR="00C6229D">
        <w:rPr>
          <w:sz w:val="20"/>
          <w:szCs w:val="20"/>
          <w:lang w:val="gl-ES"/>
        </w:rPr>
        <w:t>3</w:t>
      </w:r>
    </w:p>
    <w:p w:rsidR="004E0286" w:rsidRDefault="00C6229D" w:rsidP="004E0286">
      <w:pPr>
        <w:spacing w:line="36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</w:t>
      </w:r>
      <w:r w:rsidR="004E0286">
        <w:rPr>
          <w:sz w:val="20"/>
          <w:szCs w:val="20"/>
          <w:lang w:val="gl-ES"/>
        </w:rPr>
        <w:t>/</w:t>
      </w:r>
      <w:r>
        <w:rPr>
          <w:sz w:val="20"/>
          <w:szCs w:val="20"/>
          <w:lang w:val="gl-ES"/>
        </w:rPr>
        <w:t>O</w:t>
      </w:r>
      <w:r w:rsidR="004E0286">
        <w:rPr>
          <w:sz w:val="20"/>
          <w:szCs w:val="20"/>
          <w:lang w:val="gl-ES"/>
        </w:rPr>
        <w:t xml:space="preserve"> Representante</w:t>
      </w:r>
    </w:p>
    <w:p w:rsidR="00F90CA2" w:rsidRDefault="004E0286" w:rsidP="004E0286">
      <w:pPr>
        <w:spacing w:line="36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Asdo.(nome, apelidos e dni)____________________________________________________________</w:t>
      </w:r>
    </w:p>
    <w:p w:rsidR="00F90CA2" w:rsidRPr="00567ED2" w:rsidRDefault="00F90CA2" w:rsidP="00F90CA2">
      <w:pPr>
        <w:spacing w:line="36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br w:type="page"/>
      </w:r>
      <w:r w:rsidRPr="00567ED2">
        <w:rPr>
          <w:sz w:val="20"/>
          <w:szCs w:val="20"/>
          <w:lang w:val="gl-ES"/>
        </w:rPr>
        <w:lastRenderedPageBreak/>
        <w:t xml:space="preserve">Achéganse </w:t>
      </w:r>
      <w:r w:rsidR="00B966F8">
        <w:rPr>
          <w:sz w:val="20"/>
          <w:szCs w:val="20"/>
          <w:lang w:val="gl-ES"/>
        </w:rPr>
        <w:t>a seguinte:</w:t>
      </w:r>
    </w:p>
    <w:p w:rsidR="00F90CA2" w:rsidRPr="006B569D" w:rsidRDefault="00F90CA2" w:rsidP="00F90CA2">
      <w:pPr>
        <w:spacing w:line="360" w:lineRule="auto"/>
        <w:jc w:val="both"/>
        <w:rPr>
          <w:b/>
          <w:sz w:val="20"/>
          <w:szCs w:val="20"/>
          <w:lang w:val="gl-ES"/>
        </w:rPr>
      </w:pPr>
      <w:r w:rsidRPr="006B569D">
        <w:rPr>
          <w:b/>
          <w:sz w:val="20"/>
          <w:szCs w:val="20"/>
          <w:lang w:val="gl-ES"/>
        </w:rPr>
        <w:t>Documentación específica da subvención:</w:t>
      </w:r>
    </w:p>
    <w:p w:rsidR="00F90CA2" w:rsidRPr="006B569D" w:rsidRDefault="00F90CA2" w:rsidP="00C6229D">
      <w:pPr>
        <w:numPr>
          <w:ilvl w:val="0"/>
          <w:numId w:val="14"/>
        </w:numPr>
        <w:tabs>
          <w:tab w:val="clear" w:pos="1800"/>
          <w:tab w:val="num" w:pos="540"/>
        </w:tabs>
        <w:spacing w:after="120" w:line="240" w:lineRule="atLeast"/>
        <w:ind w:hanging="1620"/>
        <w:jc w:val="both"/>
        <w:rPr>
          <w:sz w:val="20"/>
          <w:szCs w:val="20"/>
          <w:lang w:val="gl-ES"/>
        </w:rPr>
      </w:pPr>
      <w:r w:rsidRPr="006B569D">
        <w:rPr>
          <w:sz w:val="20"/>
          <w:szCs w:val="20"/>
          <w:lang w:val="gl-ES"/>
        </w:rPr>
        <w:t>Proxecto da actividade a realizar</w:t>
      </w:r>
    </w:p>
    <w:p w:rsidR="00F90CA2" w:rsidRDefault="00B966F8" w:rsidP="00C6229D">
      <w:pPr>
        <w:numPr>
          <w:ilvl w:val="0"/>
          <w:numId w:val="14"/>
        </w:numPr>
        <w:tabs>
          <w:tab w:val="clear" w:pos="1800"/>
          <w:tab w:val="num" w:pos="540"/>
        </w:tabs>
        <w:spacing w:after="120" w:line="240" w:lineRule="atLeast"/>
        <w:ind w:hanging="162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Orzamento</w:t>
      </w:r>
      <w:r w:rsidR="00F90CA2" w:rsidRPr="006B569D">
        <w:rPr>
          <w:sz w:val="20"/>
          <w:szCs w:val="20"/>
          <w:lang w:val="gl-ES"/>
        </w:rPr>
        <w:t xml:space="preserve"> estimado dos gastos</w:t>
      </w:r>
      <w:r w:rsidR="00C6229D">
        <w:rPr>
          <w:sz w:val="20"/>
          <w:szCs w:val="20"/>
          <w:lang w:val="gl-ES"/>
        </w:rPr>
        <w:t xml:space="preserve"> e ingresos</w:t>
      </w:r>
    </w:p>
    <w:p w:rsidR="00B966F8" w:rsidRDefault="00B966F8" w:rsidP="00C6229D">
      <w:pPr>
        <w:numPr>
          <w:ilvl w:val="0"/>
          <w:numId w:val="14"/>
        </w:numPr>
        <w:tabs>
          <w:tab w:val="clear" w:pos="1800"/>
          <w:tab w:val="num" w:pos="540"/>
        </w:tabs>
        <w:spacing w:after="120" w:line="240" w:lineRule="atLeast"/>
        <w:ind w:hanging="162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Importe da subvención solicitada</w:t>
      </w:r>
    </w:p>
    <w:p w:rsidR="00483F5B" w:rsidRPr="00880204" w:rsidRDefault="00F90CA2" w:rsidP="00C6229D">
      <w:pPr>
        <w:numPr>
          <w:ilvl w:val="0"/>
          <w:numId w:val="14"/>
        </w:numPr>
        <w:tabs>
          <w:tab w:val="clear" w:pos="1800"/>
          <w:tab w:val="num" w:pos="540"/>
        </w:tabs>
        <w:spacing w:after="120" w:line="240" w:lineRule="atLeast"/>
        <w:ind w:left="540"/>
        <w:jc w:val="both"/>
        <w:rPr>
          <w:b/>
          <w:sz w:val="20"/>
          <w:szCs w:val="20"/>
          <w:lang w:val="gl-ES"/>
        </w:rPr>
      </w:pPr>
      <w:r w:rsidRPr="00880204">
        <w:rPr>
          <w:sz w:val="20"/>
          <w:szCs w:val="20"/>
          <w:lang w:val="gl-ES"/>
        </w:rPr>
        <w:t>Certificación de aprobación no consello Escolar da actividade ou compromiso de sometelo a consell</w:t>
      </w:r>
      <w:r w:rsidR="00B966F8" w:rsidRPr="00880204">
        <w:rPr>
          <w:sz w:val="20"/>
          <w:szCs w:val="20"/>
          <w:lang w:val="gl-ES"/>
        </w:rPr>
        <w:t>o escolar asinado polo director e</w:t>
      </w:r>
      <w:r w:rsidRPr="00880204">
        <w:rPr>
          <w:sz w:val="20"/>
          <w:szCs w:val="20"/>
          <w:lang w:val="gl-ES"/>
        </w:rPr>
        <w:t xml:space="preserve"> autorización de uso do espazo deportivo no centro educativo para a realización das actividades.</w:t>
      </w:r>
    </w:p>
    <w:p w:rsidR="00F90CA2" w:rsidRPr="004E0286" w:rsidRDefault="00F90CA2" w:rsidP="00F90CA2">
      <w:pPr>
        <w:spacing w:line="360" w:lineRule="auto"/>
        <w:jc w:val="both"/>
        <w:rPr>
          <w:sz w:val="20"/>
          <w:szCs w:val="20"/>
          <w:lang w:val="gl-ES"/>
        </w:rPr>
      </w:pPr>
      <w:r w:rsidRPr="004E0286">
        <w:rPr>
          <w:b/>
          <w:sz w:val="20"/>
          <w:szCs w:val="20"/>
          <w:lang w:val="gl-ES"/>
        </w:rPr>
        <w:t>Documentación xeral da entidade e representante:</w:t>
      </w:r>
    </w:p>
    <w:p w:rsidR="003B78F3" w:rsidRPr="00C6229D" w:rsidRDefault="003B78F3" w:rsidP="00C6229D">
      <w:pPr>
        <w:numPr>
          <w:ilvl w:val="0"/>
          <w:numId w:val="15"/>
        </w:numPr>
        <w:tabs>
          <w:tab w:val="clear" w:pos="1800"/>
          <w:tab w:val="num" w:pos="567"/>
        </w:tabs>
        <w:suppressAutoHyphens/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Acreditación da delegación da Presidencia ou persoa en que delegue na que se especifique o alcance da dita delegación (presentación telemática das solicitudes de subvencións e sinatura electrónica de toda a documentación necesaria para asúa tremitación, na que se inclúan as certificacións) (NO CASO DE DELEGACIÓN)</w:t>
      </w:r>
    </w:p>
    <w:p w:rsidR="00B966F8" w:rsidRPr="00C6229D" w:rsidRDefault="00B966F8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Certificación acreditativa dos cargos representativos e domincilio social</w:t>
      </w:r>
    </w:p>
    <w:p w:rsidR="00B966F8" w:rsidRPr="00C6229D" w:rsidRDefault="00B966F8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Fotocopia compulsada de Cif ou Nif da entidade.</w:t>
      </w:r>
    </w:p>
    <w:p w:rsidR="00B966F8" w:rsidRPr="00C6229D" w:rsidRDefault="00B966F8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Nº no Rexistro municipal de asociacións.</w:t>
      </w:r>
    </w:p>
    <w:p w:rsidR="00F90CA2" w:rsidRPr="00C6229D" w:rsidRDefault="00F90CA2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Certificación orixinal dos datos bancarios da entidade.</w:t>
      </w:r>
    </w:p>
    <w:p w:rsidR="0053518C" w:rsidRPr="00C6229D" w:rsidRDefault="00F90CA2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 xml:space="preserve">Certificación orixinal </w:t>
      </w:r>
      <w:r w:rsidR="0053518C" w:rsidRPr="00C6229D">
        <w:rPr>
          <w:sz w:val="20"/>
          <w:szCs w:val="20"/>
          <w:lang w:val="gl-ES"/>
        </w:rPr>
        <w:t xml:space="preserve">areditativa </w:t>
      </w:r>
      <w:r w:rsidRPr="00C6229D">
        <w:rPr>
          <w:sz w:val="20"/>
          <w:szCs w:val="20"/>
          <w:lang w:val="gl-ES"/>
        </w:rPr>
        <w:t>do acordo de solicitude e nomeamento do representante</w:t>
      </w:r>
      <w:r w:rsidR="0053518C" w:rsidRPr="00C6229D">
        <w:rPr>
          <w:sz w:val="20"/>
          <w:szCs w:val="20"/>
          <w:lang w:val="gl-ES"/>
        </w:rPr>
        <w:t>.</w:t>
      </w:r>
    </w:p>
    <w:p w:rsidR="0053518C" w:rsidRPr="00C6229D" w:rsidRDefault="0053518C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Fotocopia compulsada do Nif do representante.</w:t>
      </w:r>
    </w:p>
    <w:p w:rsidR="00C6229D" w:rsidRPr="00C6229D" w:rsidRDefault="00C6229D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8" w:hanging="284"/>
        <w:jc w:val="both"/>
        <w:rPr>
          <w:sz w:val="20"/>
          <w:szCs w:val="20"/>
          <w:lang w:val="gl-ES"/>
        </w:rPr>
      </w:pPr>
      <w:r w:rsidRPr="00C6229D">
        <w:rPr>
          <w:iCs/>
          <w:w w:val="105"/>
          <w:sz w:val="20"/>
          <w:szCs w:val="20"/>
        </w:rPr>
        <w:t xml:space="preserve">Declaración de non estar incursa a persoa representante e a entidade nas causas de incompatibilidade ou incapacidade para ser beneficiarias ou percibir subvencións da administración pública previstas no </w:t>
      </w:r>
      <w:r w:rsidRPr="00C6229D">
        <w:rPr>
          <w:iCs/>
          <w:spacing w:val="2"/>
          <w:w w:val="105"/>
          <w:sz w:val="20"/>
          <w:szCs w:val="20"/>
        </w:rPr>
        <w:t xml:space="preserve">art. </w:t>
      </w:r>
      <w:r w:rsidRPr="00C6229D">
        <w:rPr>
          <w:iCs/>
          <w:w w:val="105"/>
          <w:sz w:val="20"/>
          <w:szCs w:val="20"/>
        </w:rPr>
        <w:t>13 da Lei xeral de subvencións 38/2003, do 17</w:t>
      </w:r>
      <w:r w:rsidRPr="00C6229D">
        <w:rPr>
          <w:iCs/>
          <w:spacing w:val="41"/>
          <w:w w:val="105"/>
          <w:sz w:val="20"/>
          <w:szCs w:val="20"/>
        </w:rPr>
        <w:t xml:space="preserve"> </w:t>
      </w:r>
      <w:r w:rsidRPr="00C6229D">
        <w:rPr>
          <w:iCs/>
          <w:w w:val="105"/>
          <w:sz w:val="20"/>
          <w:szCs w:val="20"/>
        </w:rPr>
        <w:t>novembro</w:t>
      </w:r>
    </w:p>
    <w:p w:rsidR="0053518C" w:rsidRPr="00C6229D" w:rsidRDefault="0053518C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Declaración de estar ó corrente das obrigas fiscais ca Axencia Tributaria, co Concello de Carballo e coa Seguridade Social.</w:t>
      </w:r>
    </w:p>
    <w:p w:rsidR="003B78F3" w:rsidRPr="00C6229D" w:rsidRDefault="003B78F3" w:rsidP="00C6229D">
      <w:pPr>
        <w:numPr>
          <w:ilvl w:val="0"/>
          <w:numId w:val="15"/>
        </w:numPr>
        <w:tabs>
          <w:tab w:val="clear" w:pos="1800"/>
          <w:tab w:val="num" w:pos="567"/>
          <w:tab w:val="num" w:pos="851"/>
        </w:tabs>
        <w:suppressAutoHyphens/>
        <w:spacing w:after="120" w:line="240" w:lineRule="atLeast"/>
        <w:ind w:left="567" w:hanging="283"/>
        <w:jc w:val="both"/>
        <w:rPr>
          <w:sz w:val="20"/>
          <w:szCs w:val="20"/>
        </w:rPr>
      </w:pPr>
      <w:r w:rsidRPr="00C6229D">
        <w:rPr>
          <w:sz w:val="20"/>
          <w:szCs w:val="20"/>
          <w:lang w:val="pt-PT"/>
        </w:rPr>
        <w:t xml:space="preserve">Oposición a que o Concello de Carballo poida obter as certificacións das administracións tributarias correspondentes e da Tesourería da Seguridade Social nas que se acredite que a entidade está ao corrente nas súas obrigas tributarias e coa Seguridade Social no momento de recoñecer as obrigas e ordenar os pagamentos das subvencións. </w:t>
      </w:r>
      <w:r w:rsidRPr="00C6229D">
        <w:rPr>
          <w:sz w:val="20"/>
          <w:szCs w:val="20"/>
        </w:rPr>
        <w:t>(OPCIONAL).</w:t>
      </w:r>
    </w:p>
    <w:p w:rsidR="003B78F3" w:rsidRPr="00C6229D" w:rsidRDefault="003B78F3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uppressAutoHyphens/>
        <w:spacing w:after="120" w:line="240" w:lineRule="atLeast"/>
        <w:ind w:left="567" w:hanging="283"/>
        <w:jc w:val="both"/>
        <w:rPr>
          <w:sz w:val="20"/>
          <w:szCs w:val="20"/>
          <w:lang w:val="pt-PT"/>
        </w:rPr>
      </w:pPr>
      <w:r w:rsidRPr="00C6229D">
        <w:rPr>
          <w:sz w:val="20"/>
          <w:szCs w:val="20"/>
          <w:lang w:val="pt-PT"/>
        </w:rPr>
        <w:t>Certificacións acreditativas de estar ao corrente das obrigas ca Axencia Tributaria e fronte á Seguridade Social.(NO CASO DE OPOÑERSE)</w:t>
      </w:r>
    </w:p>
    <w:p w:rsidR="00880204" w:rsidRPr="00C6229D" w:rsidRDefault="00880204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uppressAutoHyphens/>
        <w:spacing w:after="120" w:line="240" w:lineRule="atLeast"/>
        <w:ind w:left="567" w:hanging="283"/>
        <w:jc w:val="both"/>
        <w:rPr>
          <w:sz w:val="20"/>
          <w:szCs w:val="20"/>
        </w:rPr>
      </w:pPr>
      <w:r w:rsidRPr="00C6229D">
        <w:rPr>
          <w:sz w:val="20"/>
          <w:szCs w:val="20"/>
        </w:rPr>
        <w:t>Comunicación e solicitude de autorización ó Concello de Carballo para contratar con persoas ou entidades vinculadas co solicitante (OPCIONAL).</w:t>
      </w:r>
    </w:p>
    <w:p w:rsidR="00880204" w:rsidRPr="00C6229D" w:rsidRDefault="00880204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uppressAutoHyphens/>
        <w:spacing w:after="120" w:line="240" w:lineRule="atLeast"/>
        <w:ind w:left="567" w:hanging="283"/>
        <w:jc w:val="both"/>
        <w:rPr>
          <w:sz w:val="20"/>
          <w:szCs w:val="20"/>
        </w:rPr>
      </w:pPr>
      <w:r w:rsidRPr="00C6229D">
        <w:rPr>
          <w:sz w:val="20"/>
          <w:szCs w:val="20"/>
        </w:rPr>
        <w:t>Declaración de insuficiencia financieira para asumir os gastos de execución do proxecto e constitución de garantía e Solicitude de pago anticipado con exoneración de constitución de garantía.(OPCIONAL)</w:t>
      </w:r>
    </w:p>
    <w:p w:rsidR="0053518C" w:rsidRPr="00C6229D" w:rsidRDefault="0053518C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>Declaración de non estar incursa a entidade solicitante nas causas de incompatibilidade ou incapacidade segundo o art. 13 da Lei Xeral de Subvencións 38/2003, do 17 de novembro.</w:t>
      </w:r>
    </w:p>
    <w:p w:rsidR="003B78F3" w:rsidRPr="00C6229D" w:rsidRDefault="003B78F3" w:rsidP="00C6229D">
      <w:pPr>
        <w:numPr>
          <w:ilvl w:val="0"/>
          <w:numId w:val="15"/>
        </w:numPr>
        <w:tabs>
          <w:tab w:val="clear" w:pos="1800"/>
          <w:tab w:val="num" w:pos="540"/>
          <w:tab w:val="num" w:pos="567"/>
        </w:tabs>
        <w:spacing w:after="120" w:line="240" w:lineRule="atLeast"/>
        <w:ind w:left="567" w:hanging="283"/>
        <w:jc w:val="both"/>
        <w:rPr>
          <w:sz w:val="20"/>
          <w:szCs w:val="20"/>
          <w:lang w:val="gl-ES"/>
        </w:rPr>
      </w:pPr>
      <w:r w:rsidRPr="00C6229D">
        <w:rPr>
          <w:sz w:val="20"/>
          <w:szCs w:val="20"/>
          <w:lang w:val="gl-ES"/>
        </w:rPr>
        <w:t xml:space="preserve">Correo electrónico </w:t>
      </w:r>
      <w:r w:rsidRPr="00C6229D">
        <w:rPr>
          <w:sz w:val="20"/>
          <w:szCs w:val="20"/>
        </w:rPr>
        <w:t>para comunicacións de trámite e requirimento de documentación.</w:t>
      </w:r>
    </w:p>
    <w:p w:rsidR="0087105A" w:rsidRDefault="0087105A" w:rsidP="0087105A">
      <w:pPr>
        <w:pageBreakBefore/>
        <w:spacing w:before="280"/>
        <w:jc w:val="center"/>
      </w:pPr>
      <w:r>
        <w:rPr>
          <w:rFonts w:ascii="Verdana" w:hAnsi="Verdana"/>
          <w:b/>
          <w:bCs/>
          <w:sz w:val="16"/>
          <w:szCs w:val="16"/>
        </w:rPr>
        <w:lastRenderedPageBreak/>
        <w:t>CERTIFICACIÓN DO ACORDO DE SOLICITUDE</w:t>
      </w:r>
    </w:p>
    <w:p w:rsidR="001013E1" w:rsidRDefault="001013E1" w:rsidP="0087105A">
      <w:pPr>
        <w:spacing w:before="102" w:after="119"/>
        <w:rPr>
          <w:rFonts w:ascii="Verdana" w:hAnsi="Verdana"/>
          <w:sz w:val="16"/>
          <w:szCs w:val="16"/>
        </w:rPr>
      </w:pPr>
    </w:p>
    <w:p w:rsidR="001013E1" w:rsidRDefault="001013E1" w:rsidP="0087105A">
      <w:pPr>
        <w:spacing w:before="102" w:after="119"/>
        <w:rPr>
          <w:rFonts w:ascii="Verdana" w:hAnsi="Verdana"/>
          <w:sz w:val="16"/>
          <w:szCs w:val="16"/>
        </w:rPr>
      </w:pPr>
    </w:p>
    <w:p w:rsidR="0087105A" w:rsidRPr="00C72EE8" w:rsidRDefault="0087105A" w:rsidP="0087105A">
      <w:pPr>
        <w:spacing w:before="102" w:after="119"/>
        <w:rPr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>D/Dona ______________________________________________________________, con DNI nº_________________</w:t>
      </w:r>
    </w:p>
    <w:p w:rsidR="001013E1" w:rsidRPr="00C72EE8" w:rsidRDefault="001013E1" w:rsidP="0087105A">
      <w:pPr>
        <w:spacing w:before="102" w:after="119" w:line="360" w:lineRule="auto"/>
        <w:rPr>
          <w:rFonts w:ascii="Verdana" w:hAnsi="Verdana"/>
          <w:sz w:val="16"/>
          <w:szCs w:val="16"/>
          <w:lang w:val="pt-PT"/>
        </w:rPr>
      </w:pPr>
    </w:p>
    <w:p w:rsidR="001013E1" w:rsidRPr="00C72EE8" w:rsidRDefault="0087105A" w:rsidP="0087105A">
      <w:pPr>
        <w:spacing w:before="102" w:after="119" w:line="360" w:lineRule="auto"/>
        <w:rPr>
          <w:rFonts w:ascii="Verdana" w:hAnsi="Verdana"/>
          <w:sz w:val="16"/>
          <w:szCs w:val="16"/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 xml:space="preserve">Como secretario/a da entidade _______________________________________________, CERTIFICO que a xunta directiva na </w:t>
      </w:r>
    </w:p>
    <w:p w:rsidR="0087105A" w:rsidRPr="00C72EE8" w:rsidRDefault="0087105A" w:rsidP="0087105A">
      <w:pPr>
        <w:spacing w:before="102" w:after="119" w:line="360" w:lineRule="auto"/>
        <w:rPr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>reunión do ____ de _____________________ do 20_____ acordou o seguinte:</w:t>
      </w:r>
    </w:p>
    <w:p w:rsidR="0087105A" w:rsidRDefault="0087105A" w:rsidP="00DB73AE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spacing w:before="102" w:after="119" w:line="360" w:lineRule="auto"/>
        <w:ind w:left="426"/>
        <w:jc w:val="both"/>
      </w:pPr>
      <w:r w:rsidRPr="00C72EE8">
        <w:rPr>
          <w:rFonts w:ascii="Verdana" w:hAnsi="Verdana"/>
          <w:sz w:val="16"/>
          <w:szCs w:val="16"/>
          <w:lang w:val="pt-PT"/>
        </w:rPr>
        <w:t xml:space="preserve">Solicitar subvención dentro da convocatoria de </w:t>
      </w:r>
      <w:r>
        <w:rPr>
          <w:lang w:val="gl-ES"/>
        </w:rPr>
        <w:t xml:space="preserve">dentro da </w:t>
      </w:r>
      <w:r w:rsidRPr="005A3D3D">
        <w:rPr>
          <w:sz w:val="20"/>
          <w:szCs w:val="20"/>
          <w:lang w:val="gl-ES"/>
        </w:rPr>
        <w:t>convocatoria de  SUBVENCIÓNS PARA O FINANCIAMENTO DE PROXECTOS DE ESCOLAS DEPORTIVAS DE BASE EN HORARIO EXTRAESCOLAR NOS CENTROS DE ENSINO DIRIXIDAS A NENOS E NENAS QUE CURSAN EDUCACIÓN INFANTIL E PRIMARIA. (EDBEIP) para o curso 20</w:t>
      </w:r>
      <w:r w:rsidR="00740E27">
        <w:rPr>
          <w:sz w:val="20"/>
          <w:szCs w:val="20"/>
          <w:lang w:val="gl-ES"/>
        </w:rPr>
        <w:t>2</w:t>
      </w:r>
      <w:r w:rsidR="00C6229D">
        <w:rPr>
          <w:sz w:val="20"/>
          <w:szCs w:val="20"/>
          <w:lang w:val="gl-ES"/>
        </w:rPr>
        <w:t>2</w:t>
      </w:r>
      <w:r w:rsidRPr="005A3D3D">
        <w:rPr>
          <w:sz w:val="20"/>
          <w:szCs w:val="20"/>
          <w:lang w:val="gl-ES"/>
        </w:rPr>
        <w:t>-</w:t>
      </w:r>
      <w:r w:rsidR="00C72EE8">
        <w:rPr>
          <w:sz w:val="20"/>
          <w:szCs w:val="20"/>
          <w:lang w:val="gl-ES"/>
        </w:rPr>
        <w:t>2</w:t>
      </w:r>
      <w:r w:rsidR="00C6229D">
        <w:rPr>
          <w:sz w:val="20"/>
          <w:szCs w:val="20"/>
          <w:lang w:val="gl-ES"/>
        </w:rPr>
        <w:t>3</w:t>
      </w:r>
      <w:r>
        <w:rPr>
          <w:sz w:val="20"/>
          <w:szCs w:val="20"/>
          <w:lang w:val="gl-ES"/>
        </w:rPr>
        <w:t xml:space="preserve"> co obxecto</w:t>
      </w:r>
      <w:r>
        <w:rPr>
          <w:rFonts w:ascii="Verdana" w:hAnsi="Verdana"/>
          <w:sz w:val="16"/>
          <w:szCs w:val="16"/>
        </w:rPr>
        <w:t xml:space="preserve"> e importe seguintes:</w:t>
      </w:r>
    </w:p>
    <w:tbl>
      <w:tblPr>
        <w:tblW w:w="9780" w:type="dxa"/>
        <w:tblInd w:w="56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/>
      </w:tblPr>
      <w:tblGrid>
        <w:gridCol w:w="7649"/>
        <w:gridCol w:w="2131"/>
      </w:tblGrid>
      <w:tr w:rsidR="0087105A" w:rsidTr="0087105A">
        <w:tc>
          <w:tcPr>
            <w:tcW w:w="7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7105A" w:rsidRDefault="0087105A" w:rsidP="00DB73AE">
            <w:pPr>
              <w:tabs>
                <w:tab w:val="num" w:pos="426"/>
              </w:tabs>
              <w:spacing w:line="15" w:lineRule="atLeast"/>
              <w:ind w:left="426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PROXECTO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7105A" w:rsidRDefault="0087105A" w:rsidP="00DB73AE">
            <w:pPr>
              <w:tabs>
                <w:tab w:val="num" w:pos="426"/>
              </w:tabs>
              <w:spacing w:line="15" w:lineRule="atLeast"/>
              <w:ind w:left="426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IMPORTE SOLICITADO</w:t>
            </w:r>
          </w:p>
        </w:tc>
      </w:tr>
      <w:tr w:rsidR="0087105A" w:rsidTr="0087105A">
        <w:tc>
          <w:tcPr>
            <w:tcW w:w="7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7105A" w:rsidRDefault="0087105A" w:rsidP="00DB73AE">
            <w:pPr>
              <w:pStyle w:val="Contenidodelatabla"/>
              <w:tabs>
                <w:tab w:val="num" w:pos="426"/>
              </w:tabs>
              <w:ind w:left="426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7105A" w:rsidRDefault="0087105A" w:rsidP="00DB73AE">
            <w:pPr>
              <w:pStyle w:val="Contenidodelatabla"/>
              <w:tabs>
                <w:tab w:val="num" w:pos="426"/>
              </w:tabs>
              <w:ind w:left="426"/>
            </w:pPr>
          </w:p>
        </w:tc>
      </w:tr>
    </w:tbl>
    <w:p w:rsidR="0087105A" w:rsidRDefault="0087105A" w:rsidP="00DB73AE">
      <w:pPr>
        <w:tabs>
          <w:tab w:val="num" w:pos="426"/>
        </w:tabs>
        <w:spacing w:before="102" w:after="119" w:line="360" w:lineRule="auto"/>
        <w:ind w:left="426"/>
        <w:jc w:val="both"/>
      </w:pPr>
    </w:p>
    <w:p w:rsidR="0087105A" w:rsidRDefault="0087105A" w:rsidP="00DB73AE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spacing w:before="102" w:after="119" w:line="360" w:lineRule="auto"/>
        <w:ind w:left="426"/>
        <w:jc w:val="both"/>
      </w:pPr>
      <w:r>
        <w:rPr>
          <w:rFonts w:ascii="Verdana" w:hAnsi="Verdana"/>
          <w:sz w:val="16"/>
          <w:szCs w:val="16"/>
        </w:rPr>
        <w:t xml:space="preserve">Nomear a d/dona _______________________________________________________________, con DNI nº_____________________como representante da entidade para toda a comunicación entre a administración e a entidade relativa á presente solicitude. </w:t>
      </w:r>
      <w:r>
        <w:rPr>
          <w:rFonts w:ascii="Verdana" w:hAnsi="Verdana"/>
          <w:b/>
          <w:bCs/>
          <w:sz w:val="16"/>
          <w:szCs w:val="16"/>
        </w:rPr>
        <w:t>(OPCIONAL)</w:t>
      </w:r>
    </w:p>
    <w:p w:rsidR="0087105A" w:rsidRPr="00C72EE8" w:rsidRDefault="0087105A" w:rsidP="00DB73AE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spacing w:before="102" w:after="119" w:line="360" w:lineRule="auto"/>
        <w:ind w:left="426"/>
        <w:jc w:val="both"/>
        <w:rPr>
          <w:lang w:val="pt-PT"/>
        </w:rPr>
      </w:pPr>
      <w:r w:rsidRPr="00C72EE8">
        <w:rPr>
          <w:rFonts w:ascii="Verdana" w:hAnsi="Verdana"/>
          <w:b/>
          <w:bCs/>
          <w:sz w:val="16"/>
          <w:szCs w:val="16"/>
          <w:lang w:val="pt-PT"/>
        </w:rPr>
        <w:t>Non Opoñerse / Opoñerse</w:t>
      </w:r>
      <w:r w:rsidRPr="00C72EE8">
        <w:rPr>
          <w:rFonts w:ascii="Verdana" w:hAnsi="Verdana"/>
          <w:sz w:val="16"/>
          <w:szCs w:val="16"/>
          <w:lang w:val="pt-PT"/>
        </w:rPr>
        <w:t xml:space="preserve"> a que o Concello de Carballo a obteña as certificacións das administracións tributarias correspondentes e da Tesourería da Seguridade Social nas que se acredite que a entidade está ao corrente nas súas obrigas tributarias e coa Seguridade Social no momento de recoñecer as obrigas e ordenar os pagamentos das subvencións. </w:t>
      </w:r>
    </w:p>
    <w:p w:rsidR="0087105A" w:rsidRDefault="0087105A" w:rsidP="00DB73AE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spacing w:before="102" w:after="119" w:line="360" w:lineRule="auto"/>
        <w:ind w:left="426"/>
        <w:jc w:val="both"/>
      </w:pPr>
      <w:r w:rsidRPr="00C72EE8">
        <w:rPr>
          <w:rFonts w:ascii="Verdana" w:hAnsi="Verdana"/>
          <w:sz w:val="16"/>
          <w:szCs w:val="16"/>
          <w:lang w:val="pt-PT"/>
        </w:rPr>
        <w:t xml:space="preserve">Comunicar insuficiencia financieira en relación á execución do proxecto e a constitución de garantías e solicitar o pago anticipado da subvención que se conceda con exoneración da presentación de garantía. </w:t>
      </w:r>
      <w:r>
        <w:rPr>
          <w:rFonts w:ascii="Verdana" w:hAnsi="Verdana"/>
          <w:b/>
          <w:bCs/>
          <w:sz w:val="16"/>
          <w:szCs w:val="16"/>
        </w:rPr>
        <w:t>(OPCIONAL)</w:t>
      </w:r>
    </w:p>
    <w:p w:rsidR="0087105A" w:rsidRPr="00C72EE8" w:rsidRDefault="0087105A" w:rsidP="00DB73AE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spacing w:before="102" w:after="119" w:line="360" w:lineRule="auto"/>
        <w:ind w:left="426"/>
        <w:jc w:val="both"/>
        <w:rPr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 xml:space="preserve">DECLARAR que a entidade coñece e acepta as bases da presente convocatoria. </w:t>
      </w:r>
    </w:p>
    <w:p w:rsidR="0087105A" w:rsidRPr="00C72EE8" w:rsidRDefault="0087105A" w:rsidP="0087105A">
      <w:pPr>
        <w:spacing w:before="102" w:after="119" w:line="360" w:lineRule="auto"/>
        <w:rPr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>E para os efectos oportunos, redacto a presente certificación o _____ de _________________ do 20</w:t>
      </w:r>
      <w:r w:rsidR="00740E27">
        <w:rPr>
          <w:rFonts w:ascii="Verdana" w:hAnsi="Verdana"/>
          <w:sz w:val="16"/>
          <w:szCs w:val="16"/>
          <w:lang w:val="pt-PT"/>
        </w:rPr>
        <w:t>2</w:t>
      </w:r>
      <w:r w:rsidR="00C6229D">
        <w:rPr>
          <w:rFonts w:ascii="Verdana" w:hAnsi="Verdana"/>
          <w:sz w:val="16"/>
          <w:szCs w:val="16"/>
          <w:lang w:val="pt-PT"/>
        </w:rPr>
        <w:t>3</w:t>
      </w:r>
      <w:r w:rsidRPr="00C72EE8">
        <w:rPr>
          <w:rFonts w:ascii="Verdana" w:hAnsi="Verdana"/>
          <w:sz w:val="16"/>
          <w:szCs w:val="16"/>
          <w:lang w:val="pt-PT"/>
        </w:rPr>
        <w:t>.</w:t>
      </w:r>
    </w:p>
    <w:p w:rsidR="0087105A" w:rsidRPr="00C72EE8" w:rsidRDefault="0087105A" w:rsidP="0087105A">
      <w:pPr>
        <w:spacing w:before="102" w:after="119" w:line="360" w:lineRule="auto"/>
        <w:rPr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</w:r>
      <w:r w:rsidR="00C6229D">
        <w:rPr>
          <w:rFonts w:ascii="Verdana" w:hAnsi="Verdana"/>
          <w:sz w:val="16"/>
          <w:szCs w:val="16"/>
          <w:lang w:val="pt-PT"/>
        </w:rPr>
        <w:t>A/</w:t>
      </w:r>
      <w:r w:rsidRPr="00C72EE8">
        <w:rPr>
          <w:rFonts w:ascii="Verdana" w:hAnsi="Verdana"/>
          <w:sz w:val="16"/>
          <w:szCs w:val="16"/>
          <w:lang w:val="pt-PT"/>
        </w:rPr>
        <w:t>O SECRETARI</w:t>
      </w:r>
      <w:r w:rsidR="00C6229D">
        <w:rPr>
          <w:rFonts w:ascii="Verdana" w:hAnsi="Verdana"/>
          <w:sz w:val="16"/>
          <w:szCs w:val="16"/>
          <w:lang w:val="pt-PT"/>
        </w:rPr>
        <w:t>A/</w:t>
      </w:r>
      <w:r w:rsidRPr="00C72EE8">
        <w:rPr>
          <w:rFonts w:ascii="Verdana" w:hAnsi="Verdana"/>
          <w:sz w:val="16"/>
          <w:szCs w:val="16"/>
          <w:lang w:val="pt-PT"/>
        </w:rPr>
        <w:t>O</w:t>
      </w:r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  <w:t xml:space="preserve">VºPr. </w:t>
      </w:r>
      <w:bookmarkStart w:id="0" w:name="__DdeLink__3939_2405786539"/>
      <w:r w:rsidR="00C6229D">
        <w:rPr>
          <w:rFonts w:ascii="Verdana" w:hAnsi="Verdana"/>
          <w:sz w:val="16"/>
          <w:szCs w:val="16"/>
          <w:lang w:val="pt-PT"/>
        </w:rPr>
        <w:t>A/</w:t>
      </w:r>
      <w:r w:rsidRPr="00C72EE8">
        <w:rPr>
          <w:rFonts w:ascii="Verdana" w:hAnsi="Verdana"/>
          <w:sz w:val="16"/>
          <w:szCs w:val="16"/>
          <w:lang w:val="pt-PT"/>
        </w:rPr>
        <w:t>O PRESIDENT</w:t>
      </w:r>
      <w:r w:rsidR="00C6229D">
        <w:rPr>
          <w:rFonts w:ascii="Verdana" w:hAnsi="Verdana"/>
          <w:sz w:val="16"/>
          <w:szCs w:val="16"/>
          <w:lang w:val="pt-PT"/>
        </w:rPr>
        <w:t>A/</w:t>
      </w:r>
      <w:r w:rsidRPr="00C72EE8">
        <w:rPr>
          <w:rFonts w:ascii="Verdana" w:hAnsi="Verdana"/>
          <w:sz w:val="16"/>
          <w:szCs w:val="16"/>
          <w:lang w:val="pt-PT"/>
        </w:rPr>
        <w:t>E</w:t>
      </w:r>
    </w:p>
    <w:p w:rsidR="00D03107" w:rsidRPr="00C72EE8" w:rsidRDefault="0087105A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>Asdo.: ____________________________</w:t>
      </w:r>
      <w:r w:rsidRPr="00C72EE8">
        <w:rPr>
          <w:rFonts w:ascii="Verdana" w:hAnsi="Verdana"/>
          <w:sz w:val="16"/>
          <w:szCs w:val="16"/>
          <w:lang w:val="pt-PT"/>
        </w:rPr>
        <w:tab/>
      </w:r>
      <w:bookmarkEnd w:id="0"/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</w:r>
      <w:r w:rsidRPr="00C72EE8">
        <w:rPr>
          <w:rFonts w:ascii="Verdana" w:hAnsi="Verdana"/>
          <w:sz w:val="16"/>
          <w:szCs w:val="16"/>
          <w:lang w:val="pt-PT"/>
        </w:rPr>
        <w:tab/>
        <w:t>Asdo.: ________________________</w:t>
      </w: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87105A">
      <w:pPr>
        <w:spacing w:line="360" w:lineRule="auto"/>
        <w:jc w:val="both"/>
        <w:rPr>
          <w:rFonts w:ascii="Verdana" w:hAnsi="Verdana"/>
          <w:sz w:val="16"/>
          <w:szCs w:val="16"/>
          <w:lang w:val="pt-PT"/>
        </w:rPr>
      </w:pPr>
    </w:p>
    <w:p w:rsidR="00D03107" w:rsidRPr="000A7E68" w:rsidRDefault="00D03107" w:rsidP="00D03107">
      <w:pPr>
        <w:pageBreakBefore/>
        <w:spacing w:before="280"/>
        <w:jc w:val="center"/>
        <w:rPr>
          <w:b/>
        </w:rPr>
      </w:pPr>
      <w:r w:rsidRPr="000A7E68">
        <w:rPr>
          <w:rFonts w:ascii="Verdana" w:hAnsi="Verdana" w:cs="Arial"/>
          <w:b/>
          <w:sz w:val="16"/>
          <w:szCs w:val="16"/>
        </w:rPr>
        <w:lastRenderedPageBreak/>
        <w:t>DECLARACIONS</w:t>
      </w:r>
    </w:p>
    <w:p w:rsidR="00D03107" w:rsidRDefault="00D03107" w:rsidP="00D03107">
      <w:pPr>
        <w:spacing w:before="280" w:line="600" w:lineRule="auto"/>
      </w:pPr>
      <w:r>
        <w:rPr>
          <w:rFonts w:ascii="Verdana" w:hAnsi="Verdana"/>
          <w:color w:val="000000"/>
          <w:sz w:val="16"/>
          <w:szCs w:val="16"/>
        </w:rPr>
        <w:t>D/Dona____________________________________________________________, con DNI nº__________________, Como PRESIDENTE da entidade ___________________________________ DECLARO que:</w:t>
      </w:r>
    </w:p>
    <w:p w:rsidR="00D03107" w:rsidRDefault="00D03107" w:rsidP="0069677C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before="238" w:after="119" w:line="480" w:lineRule="auto"/>
        <w:ind w:left="426" w:hanging="284"/>
        <w:jc w:val="both"/>
      </w:pPr>
      <w:r>
        <w:rPr>
          <w:rFonts w:ascii="Verdana" w:hAnsi="Verdana"/>
          <w:sz w:val="16"/>
          <w:szCs w:val="16"/>
        </w:rPr>
        <w:t xml:space="preserve">A entidade está legalmente constituida, inscrita no rexistro municipal de asociacións do Concello de Carballo co número___________, antes da presentación desta solicitude, dispoñendo de estatutos adaptados á lexislación vixente e que o obxecto determinado nos mesmos faculta para a participación na presente convocatoria. </w:t>
      </w:r>
    </w:p>
    <w:p w:rsidR="00D03107" w:rsidRPr="00C72EE8" w:rsidRDefault="00D03107" w:rsidP="0069677C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before="102" w:after="119" w:line="276" w:lineRule="auto"/>
        <w:ind w:left="426" w:hanging="284"/>
        <w:jc w:val="both"/>
        <w:rPr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>A entidade non está incursa nas causas de incompatibilidade ou incapacidade para ser beneficiarias ou percibir subvencións da administración pública previstas no art. 13 da Lei xeral de subvencións 38/2003, do 17 novembro.</w:t>
      </w:r>
    </w:p>
    <w:p w:rsidR="00D03107" w:rsidRPr="00C72EE8" w:rsidRDefault="00D03107" w:rsidP="0069677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spacing w:before="280"/>
        <w:ind w:left="426" w:hanging="284"/>
        <w:jc w:val="both"/>
        <w:rPr>
          <w:lang w:val="pt-PT"/>
        </w:rPr>
      </w:pPr>
      <w:r w:rsidRPr="00C72EE8">
        <w:rPr>
          <w:rFonts w:ascii="Verdana" w:hAnsi="Verdana"/>
          <w:color w:val="000000"/>
          <w:sz w:val="16"/>
          <w:szCs w:val="16"/>
          <w:lang w:val="pt-PT"/>
        </w:rPr>
        <w:t xml:space="preserve">DECLARO que </w:t>
      </w:r>
      <w:r w:rsidRPr="00C72EE8">
        <w:rPr>
          <w:rFonts w:ascii="Verdana" w:hAnsi="Verdana"/>
          <w:b/>
          <w:bCs/>
          <w:color w:val="000000"/>
          <w:sz w:val="16"/>
          <w:szCs w:val="16"/>
          <w:lang w:val="pt-PT"/>
        </w:rPr>
        <w:t xml:space="preserve">SE </w:t>
      </w:r>
      <w:r w:rsidRPr="00C72EE8">
        <w:rPr>
          <w:rFonts w:ascii="Verdana" w:hAnsi="Verdana"/>
          <w:b/>
          <w:bCs/>
          <w:sz w:val="16"/>
          <w:szCs w:val="16"/>
          <w:lang w:val="pt-PT"/>
        </w:rPr>
        <w:t>CARECE DE SUFICIENCIA FINANCIEIRA</w:t>
      </w:r>
      <w:r w:rsidRPr="00C72EE8">
        <w:rPr>
          <w:rFonts w:ascii="Verdana" w:hAnsi="Verdana"/>
          <w:sz w:val="16"/>
          <w:szCs w:val="16"/>
          <w:lang w:val="pt-PT"/>
        </w:rPr>
        <w:t xml:space="preserve"> para asumir os gastos de execución do proxecto e constitución de garantía, ante o cal </w:t>
      </w:r>
      <w:r w:rsidRPr="00C72EE8">
        <w:rPr>
          <w:rFonts w:ascii="Verdana" w:hAnsi="Verdana"/>
          <w:b/>
          <w:bCs/>
          <w:sz w:val="16"/>
          <w:szCs w:val="16"/>
          <w:lang w:val="pt-PT"/>
        </w:rPr>
        <w:t>SE SOLICITA PAGO ANTICIPADO CON EXONERACIÓN DE CONSTITUCIÓN DE GARANTÍA</w:t>
      </w:r>
      <w:r w:rsidRPr="00C72EE8">
        <w:rPr>
          <w:rFonts w:ascii="Verdana" w:hAnsi="Verdana"/>
          <w:sz w:val="16"/>
          <w:szCs w:val="16"/>
          <w:lang w:val="pt-PT"/>
        </w:rPr>
        <w:t>.</w:t>
      </w:r>
      <w:r w:rsidRPr="00C72EE8">
        <w:rPr>
          <w:rFonts w:ascii="Verdana" w:hAnsi="Verdana"/>
          <w:b/>
          <w:bCs/>
          <w:color w:val="800000"/>
          <w:sz w:val="16"/>
          <w:szCs w:val="16"/>
          <w:lang w:val="pt-PT"/>
        </w:rPr>
        <w:t>(OPCIONAL/ELIMINAR SE NON SE SOLICITA)</w:t>
      </w:r>
    </w:p>
    <w:p w:rsidR="0069677C" w:rsidRPr="00C72EE8" w:rsidRDefault="0069677C" w:rsidP="0069677C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spacing w:before="280"/>
        <w:ind w:left="426" w:hanging="284"/>
        <w:jc w:val="both"/>
        <w:rPr>
          <w:lang w:val="pt-PT"/>
        </w:rPr>
      </w:pPr>
      <w:r w:rsidRPr="00C72EE8">
        <w:rPr>
          <w:rFonts w:ascii="Verdana" w:hAnsi="Verdana"/>
          <w:color w:val="000000"/>
          <w:sz w:val="16"/>
          <w:szCs w:val="16"/>
          <w:lang w:val="pt-PT"/>
        </w:rPr>
        <w:t>DECLARO que</w:t>
      </w:r>
      <w:r w:rsidRPr="00C72EE8">
        <w:rPr>
          <w:rFonts w:ascii="ITCFranklinGothicStd-Book" w:hAnsi="ITCFranklinGothicStd-Book" w:cs="ITCFranklinGothicStd-Book"/>
          <w:sz w:val="19"/>
          <w:szCs w:val="19"/>
          <w:lang w:val="pt-PT"/>
        </w:rPr>
        <w:t xml:space="preserve"> a entidade atópase ao corrente das obrigas fiscais ca Axencia Tributaria, co Concello de Carballo e coa Seguridade Social</w:t>
      </w:r>
    </w:p>
    <w:p w:rsidR="00D03107" w:rsidRPr="00D03107" w:rsidRDefault="00D03107" w:rsidP="0069677C">
      <w:pPr>
        <w:numPr>
          <w:ilvl w:val="0"/>
          <w:numId w:val="23"/>
        </w:numPr>
        <w:tabs>
          <w:tab w:val="clear" w:pos="720"/>
        </w:tabs>
        <w:suppressAutoHyphens/>
        <w:spacing w:before="102" w:after="119" w:line="360" w:lineRule="auto"/>
        <w:ind w:left="426" w:hanging="284"/>
        <w:jc w:val="both"/>
        <w:rPr>
          <w:sz w:val="20"/>
          <w:szCs w:val="20"/>
          <w:lang w:val="gl-ES"/>
        </w:rPr>
      </w:pPr>
      <w:r w:rsidRPr="00C72EE8">
        <w:rPr>
          <w:rFonts w:ascii="Verdana" w:hAnsi="Verdana"/>
          <w:color w:val="000000"/>
          <w:sz w:val="16"/>
          <w:szCs w:val="16"/>
          <w:lang w:val="pt-PT"/>
        </w:rPr>
        <w:t>Que os seguintes documentos relativos á mesma xa constan no Concello de Carballo presentados NAS DATAS E CON Nº DE REXISTRO DE ENTRADA SINALADOS, e non sufriron modificación ata a data de hoxe:</w:t>
      </w:r>
    </w:p>
    <w:p w:rsidR="00D03107" w:rsidRPr="009A2525" w:rsidRDefault="00D03107" w:rsidP="00D03107">
      <w:pPr>
        <w:numPr>
          <w:ilvl w:val="0"/>
          <w:numId w:val="13"/>
        </w:numPr>
        <w:tabs>
          <w:tab w:val="clear" w:pos="1800"/>
        </w:tabs>
        <w:spacing w:line="360" w:lineRule="auto"/>
        <w:ind w:hanging="12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_________________________________________________________________________________________</w:t>
      </w:r>
    </w:p>
    <w:p w:rsidR="00D03107" w:rsidRPr="009A2525" w:rsidRDefault="00D03107" w:rsidP="00D03107">
      <w:pPr>
        <w:numPr>
          <w:ilvl w:val="0"/>
          <w:numId w:val="13"/>
        </w:numPr>
        <w:tabs>
          <w:tab w:val="clear" w:pos="1800"/>
        </w:tabs>
        <w:spacing w:line="360" w:lineRule="auto"/>
        <w:ind w:hanging="12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_________________________________________________________________________________________</w:t>
      </w:r>
    </w:p>
    <w:p w:rsidR="00D03107" w:rsidRDefault="00D03107" w:rsidP="00D03107">
      <w:pPr>
        <w:numPr>
          <w:ilvl w:val="0"/>
          <w:numId w:val="13"/>
        </w:numPr>
        <w:tabs>
          <w:tab w:val="clear" w:pos="1800"/>
        </w:tabs>
        <w:spacing w:line="360" w:lineRule="auto"/>
        <w:ind w:hanging="12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_________________________________________________________________________________________</w:t>
      </w:r>
    </w:p>
    <w:p w:rsidR="00D03107" w:rsidRPr="009A2525" w:rsidRDefault="00D03107" w:rsidP="00D03107">
      <w:pPr>
        <w:numPr>
          <w:ilvl w:val="0"/>
          <w:numId w:val="13"/>
        </w:numPr>
        <w:tabs>
          <w:tab w:val="clear" w:pos="1800"/>
        </w:tabs>
        <w:spacing w:line="360" w:lineRule="auto"/>
        <w:ind w:hanging="126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_________________________________________________________________________________________</w:t>
      </w:r>
    </w:p>
    <w:p w:rsidR="00D03107" w:rsidRPr="00D03107" w:rsidRDefault="00D03107" w:rsidP="00D03107">
      <w:pPr>
        <w:spacing w:before="102" w:after="119"/>
        <w:jc w:val="both"/>
        <w:rPr>
          <w:lang w:val="gl-ES"/>
        </w:rPr>
      </w:pPr>
    </w:p>
    <w:p w:rsidR="00D03107" w:rsidRDefault="00D03107" w:rsidP="00D03107">
      <w:pPr>
        <w:spacing w:before="102" w:after="119"/>
        <w:jc w:val="center"/>
      </w:pPr>
      <w:r>
        <w:rPr>
          <w:rFonts w:ascii="Verdana" w:hAnsi="Verdana"/>
          <w:color w:val="000000"/>
          <w:sz w:val="16"/>
          <w:szCs w:val="16"/>
        </w:rPr>
        <w:t>Carballo, a _____ de _____________ de 20</w:t>
      </w:r>
      <w:r w:rsidR="00740E27">
        <w:rPr>
          <w:rFonts w:ascii="Verdana" w:hAnsi="Verdana"/>
          <w:color w:val="000000"/>
          <w:sz w:val="16"/>
          <w:szCs w:val="16"/>
        </w:rPr>
        <w:t>2</w:t>
      </w:r>
      <w:r w:rsidR="00C6229D">
        <w:rPr>
          <w:rFonts w:ascii="Verdana" w:hAnsi="Verdana"/>
          <w:color w:val="000000"/>
          <w:sz w:val="16"/>
          <w:szCs w:val="16"/>
        </w:rPr>
        <w:t>3</w:t>
      </w:r>
    </w:p>
    <w:p w:rsidR="00D03107" w:rsidRDefault="00D03107" w:rsidP="00D03107">
      <w:pPr>
        <w:spacing w:before="102" w:after="119"/>
        <w:rPr>
          <w:rFonts w:ascii="Verdana" w:hAnsi="Verdana" w:cs="Times"/>
          <w:color w:val="000000"/>
          <w:sz w:val="16"/>
          <w:szCs w:val="16"/>
        </w:rPr>
      </w:pPr>
    </w:p>
    <w:p w:rsidR="00D03107" w:rsidRDefault="00C6229D" w:rsidP="00D03107">
      <w:pPr>
        <w:spacing w:before="102" w:after="119"/>
      </w:pPr>
      <w:r>
        <w:rPr>
          <w:rFonts w:ascii="Verdana" w:hAnsi="Verdana" w:cs="Times"/>
          <w:color w:val="000000"/>
          <w:sz w:val="16"/>
          <w:szCs w:val="16"/>
        </w:rPr>
        <w:t>A/</w:t>
      </w:r>
      <w:r w:rsidR="00D03107">
        <w:rPr>
          <w:rFonts w:ascii="Verdana" w:hAnsi="Verdana" w:cs="Times"/>
          <w:color w:val="000000"/>
          <w:sz w:val="16"/>
          <w:szCs w:val="16"/>
        </w:rPr>
        <w:t>O SECRETARI</w:t>
      </w:r>
      <w:r>
        <w:rPr>
          <w:rFonts w:ascii="Verdana" w:hAnsi="Verdana" w:cs="Times"/>
          <w:color w:val="000000"/>
          <w:sz w:val="16"/>
          <w:szCs w:val="16"/>
        </w:rPr>
        <w:t>A/</w:t>
      </w:r>
      <w:r w:rsidR="00D03107">
        <w:rPr>
          <w:rFonts w:ascii="Verdana" w:hAnsi="Verdana" w:cs="Times"/>
          <w:color w:val="000000"/>
          <w:sz w:val="16"/>
          <w:szCs w:val="16"/>
        </w:rPr>
        <w:t>O                                                                                                 VºPr.</w:t>
      </w:r>
      <w:r>
        <w:rPr>
          <w:rFonts w:ascii="Verdana" w:hAnsi="Verdana" w:cs="Times"/>
          <w:color w:val="000000"/>
          <w:sz w:val="16"/>
          <w:szCs w:val="16"/>
        </w:rPr>
        <w:t>A/</w:t>
      </w:r>
      <w:r w:rsidR="00D03107">
        <w:rPr>
          <w:rFonts w:ascii="Verdana" w:hAnsi="Verdana" w:cs="Times"/>
          <w:color w:val="000000"/>
          <w:sz w:val="16"/>
          <w:szCs w:val="16"/>
        </w:rPr>
        <w:t>O PRESIDENT</w:t>
      </w:r>
      <w:r>
        <w:rPr>
          <w:rFonts w:ascii="Verdana" w:hAnsi="Verdana" w:cs="Times"/>
          <w:color w:val="000000"/>
          <w:sz w:val="16"/>
          <w:szCs w:val="16"/>
        </w:rPr>
        <w:t>A/</w:t>
      </w:r>
      <w:r w:rsidR="00D03107">
        <w:rPr>
          <w:rFonts w:ascii="Verdana" w:hAnsi="Verdana" w:cs="Times"/>
          <w:color w:val="000000"/>
          <w:sz w:val="16"/>
          <w:szCs w:val="16"/>
        </w:rPr>
        <w:t>E</w:t>
      </w:r>
      <w:r w:rsidR="00D03107">
        <w:rPr>
          <w:rFonts w:ascii="Verdana" w:hAnsi="Verdana"/>
          <w:color w:val="000000"/>
          <w:sz w:val="16"/>
          <w:szCs w:val="16"/>
        </w:rPr>
        <w:t>  </w:t>
      </w:r>
    </w:p>
    <w:p w:rsidR="00D03107" w:rsidRDefault="00D03107" w:rsidP="00D03107">
      <w:pPr>
        <w:spacing w:before="102" w:after="119"/>
        <w:rPr>
          <w:rFonts w:ascii="Verdana" w:hAnsi="Verdana" w:cs="Times"/>
          <w:color w:val="000000"/>
          <w:sz w:val="16"/>
          <w:szCs w:val="16"/>
        </w:rPr>
      </w:pPr>
    </w:p>
    <w:p w:rsidR="00D03107" w:rsidRDefault="00D03107" w:rsidP="00D03107">
      <w:pPr>
        <w:spacing w:before="102" w:after="119"/>
        <w:rPr>
          <w:rFonts w:ascii="Verdana" w:hAnsi="Verdana" w:cs="Times"/>
          <w:color w:val="000000"/>
          <w:sz w:val="16"/>
          <w:szCs w:val="16"/>
        </w:rPr>
      </w:pPr>
    </w:p>
    <w:p w:rsidR="00D03107" w:rsidRDefault="00D03107" w:rsidP="00D03107">
      <w:pPr>
        <w:spacing w:before="102" w:after="119"/>
      </w:pPr>
      <w:r>
        <w:rPr>
          <w:rFonts w:ascii="Verdana" w:hAnsi="Verdana" w:cs="Times"/>
          <w:color w:val="000000"/>
          <w:sz w:val="16"/>
          <w:szCs w:val="16"/>
        </w:rPr>
        <w:t>Asdo.: ____________________________                                                Asdo.: ____________________________</w:t>
      </w:r>
    </w:p>
    <w:p w:rsidR="00D03107" w:rsidRDefault="000A7E68" w:rsidP="000A7E68">
      <w:pPr>
        <w:spacing w:before="102" w:after="119" w:line="360" w:lineRule="auto"/>
        <w:ind w:left="709"/>
        <w:jc w:val="center"/>
        <w:rPr>
          <w:rFonts w:ascii="Verdana" w:hAnsi="Verdana"/>
          <w:sz w:val="16"/>
          <w:szCs w:val="16"/>
        </w:rPr>
      </w:pPr>
      <w:r>
        <w:br w:type="page"/>
      </w:r>
    </w:p>
    <w:p w:rsidR="00D03107" w:rsidRDefault="00D03107" w:rsidP="00D03107">
      <w:pPr>
        <w:spacing w:before="102" w:after="119" w:line="360" w:lineRule="auto"/>
        <w:ind w:left="709"/>
      </w:pPr>
      <w:r>
        <w:rPr>
          <w:rFonts w:ascii="Verdana" w:hAnsi="Verdana"/>
          <w:sz w:val="16"/>
          <w:szCs w:val="16"/>
        </w:rPr>
        <w:t>CERTIFICACION ACREDITATIVA DOS CARGOS REPRESENTATIVOS E DOMICILIO SOCIAL</w:t>
      </w:r>
    </w:p>
    <w:p w:rsidR="00D03107" w:rsidRDefault="00D03107" w:rsidP="00D03107">
      <w:pPr>
        <w:spacing w:before="102" w:after="119" w:line="360" w:lineRule="auto"/>
      </w:pPr>
      <w:r>
        <w:rPr>
          <w:rFonts w:ascii="Verdana" w:hAnsi="Verdana" w:cs="Times"/>
          <w:color w:val="000000"/>
          <w:sz w:val="16"/>
          <w:szCs w:val="16"/>
        </w:rPr>
        <w:t>D.:_____________________________________________________________</w:t>
      </w:r>
      <w:r w:rsidR="00DB73AE">
        <w:rPr>
          <w:rFonts w:ascii="Verdana" w:hAnsi="Verdana" w:cs="Times"/>
          <w:color w:val="000000"/>
          <w:sz w:val="16"/>
          <w:szCs w:val="16"/>
        </w:rPr>
        <w:t>_________</w:t>
      </w:r>
      <w:r>
        <w:rPr>
          <w:rFonts w:ascii="Verdana" w:hAnsi="Verdana" w:cs="Times"/>
          <w:color w:val="000000"/>
          <w:sz w:val="16"/>
          <w:szCs w:val="16"/>
        </w:rPr>
        <w:t>___, NIF_______</w:t>
      </w:r>
      <w:r w:rsidR="00DB73AE">
        <w:rPr>
          <w:rFonts w:ascii="Verdana" w:hAnsi="Verdana" w:cs="Times"/>
          <w:color w:val="000000"/>
          <w:sz w:val="16"/>
          <w:szCs w:val="16"/>
        </w:rPr>
        <w:t>_____</w:t>
      </w:r>
      <w:r>
        <w:rPr>
          <w:rFonts w:ascii="Verdana" w:hAnsi="Verdana" w:cs="Times"/>
          <w:color w:val="000000"/>
          <w:sz w:val="16"/>
          <w:szCs w:val="16"/>
        </w:rPr>
        <w:t>_______</w:t>
      </w:r>
    </w:p>
    <w:p w:rsidR="00D03107" w:rsidRDefault="00D03107" w:rsidP="00D03107">
      <w:pPr>
        <w:spacing w:before="102" w:after="119" w:line="360" w:lineRule="auto"/>
      </w:pPr>
      <w:r>
        <w:rPr>
          <w:rFonts w:ascii="Verdana" w:hAnsi="Verdana" w:cs="Times"/>
          <w:color w:val="000000"/>
          <w:sz w:val="16"/>
          <w:szCs w:val="16"/>
        </w:rPr>
        <w:t xml:space="preserve">en calidade de Secretario da entidade ___________________________________________________________, </w:t>
      </w:r>
    </w:p>
    <w:p w:rsidR="00D03107" w:rsidRDefault="00D03107" w:rsidP="00D03107">
      <w:pPr>
        <w:spacing w:before="102" w:after="119" w:line="360" w:lineRule="auto"/>
      </w:pPr>
      <w:r>
        <w:rPr>
          <w:rFonts w:ascii="Verdana" w:hAnsi="Verdana" w:cs="Times"/>
          <w:color w:val="000000"/>
          <w:sz w:val="16"/>
          <w:szCs w:val="16"/>
        </w:rPr>
        <w:t>con CIF _________________________ e domicilio social en _________________________________________ _________________________________________________________________________________________</w:t>
      </w:r>
    </w:p>
    <w:p w:rsidR="00D03107" w:rsidRPr="00C72EE8" w:rsidRDefault="00D03107" w:rsidP="00D03107">
      <w:pPr>
        <w:spacing w:before="102" w:after="119" w:line="480" w:lineRule="auto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>CERTIFICO QUE A ENTIDADE _________________________________________________ NA ASEMBLEA CELEBRADA EN DATA _________________________________________________ ACORDOU NOMEAR COMO CARGOS REPRESENTATIVOS DA MESMA ÁS SEGUINTES PERSOAS, OSTENTANDO A DÍA DE HOXE OS DEVANDITOS CARGOS:</w:t>
      </w:r>
    </w:p>
    <w:p w:rsidR="00D03107" w:rsidRPr="00C72EE8" w:rsidRDefault="00D03107" w:rsidP="00D03107">
      <w:pPr>
        <w:spacing w:before="102" w:after="119" w:line="360" w:lineRule="auto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>NOME                                APELIDOS                                                               DNI                      CARGO</w:t>
      </w:r>
    </w:p>
    <w:p w:rsidR="00D03107" w:rsidRPr="00C72EE8" w:rsidRDefault="00D03107" w:rsidP="00D03107">
      <w:pPr>
        <w:spacing w:before="102" w:after="119" w:line="720" w:lineRule="auto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107" w:rsidRPr="00C72EE8" w:rsidRDefault="00D03107" w:rsidP="00D03107">
      <w:pPr>
        <w:spacing w:before="102" w:after="119" w:line="360" w:lineRule="auto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 xml:space="preserve">E para que conste ós efectos oportunos, expide a presente certificación. </w:t>
      </w:r>
    </w:p>
    <w:p w:rsidR="00D03107" w:rsidRPr="00C72EE8" w:rsidRDefault="00D03107" w:rsidP="00D03107">
      <w:pPr>
        <w:spacing w:before="102" w:after="119" w:line="360" w:lineRule="auto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D03107">
      <w:pPr>
        <w:spacing w:before="102" w:after="119" w:line="360" w:lineRule="auto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 xml:space="preserve">En ___________________________, a _______ de ________________________ de </w:t>
      </w:r>
      <w:r w:rsidR="00C6229D">
        <w:rPr>
          <w:rFonts w:ascii="Verdana" w:hAnsi="Verdana" w:cs="Times"/>
          <w:color w:val="000000"/>
          <w:sz w:val="16"/>
          <w:szCs w:val="16"/>
          <w:lang w:val="pt-PT"/>
        </w:rPr>
        <w:t>2023</w:t>
      </w:r>
    </w:p>
    <w:p w:rsidR="00D03107" w:rsidRPr="00C72EE8" w:rsidRDefault="00C6229D" w:rsidP="00D03107">
      <w:pPr>
        <w:spacing w:before="102" w:after="119" w:line="360" w:lineRule="auto"/>
        <w:ind w:left="709"/>
        <w:rPr>
          <w:lang w:val="pt-PT"/>
        </w:rPr>
      </w:pPr>
      <w:r>
        <w:rPr>
          <w:rFonts w:ascii="Verdana" w:hAnsi="Verdana" w:cs="Times"/>
          <w:color w:val="000000"/>
          <w:sz w:val="16"/>
          <w:szCs w:val="16"/>
          <w:lang w:val="pt-PT"/>
        </w:rPr>
        <w:t>A/</w:t>
      </w:r>
      <w:r w:rsidR="00D03107" w:rsidRPr="00C72EE8">
        <w:rPr>
          <w:rFonts w:ascii="Verdana" w:hAnsi="Verdana" w:cs="Times"/>
          <w:color w:val="000000"/>
          <w:sz w:val="16"/>
          <w:szCs w:val="16"/>
          <w:lang w:val="pt-PT"/>
        </w:rPr>
        <w:t>O SECRETARI</w:t>
      </w:r>
      <w:r>
        <w:rPr>
          <w:rFonts w:ascii="Verdana" w:hAnsi="Verdana" w:cs="Times"/>
          <w:color w:val="000000"/>
          <w:sz w:val="16"/>
          <w:szCs w:val="16"/>
          <w:lang w:val="pt-PT"/>
        </w:rPr>
        <w:t>A/</w:t>
      </w:r>
      <w:r w:rsidR="00D03107" w:rsidRPr="00C72EE8">
        <w:rPr>
          <w:rFonts w:ascii="Verdana" w:hAnsi="Verdana" w:cs="Times"/>
          <w:color w:val="000000"/>
          <w:sz w:val="16"/>
          <w:szCs w:val="16"/>
          <w:lang w:val="pt-PT"/>
        </w:rPr>
        <w:t xml:space="preserve">O                                                               VºPr. </w:t>
      </w:r>
      <w:r>
        <w:rPr>
          <w:rFonts w:ascii="Verdana" w:hAnsi="Verdana" w:cs="Times"/>
          <w:color w:val="000000"/>
          <w:sz w:val="16"/>
          <w:szCs w:val="16"/>
          <w:lang w:val="pt-PT"/>
        </w:rPr>
        <w:t>A/</w:t>
      </w:r>
      <w:r w:rsidR="00D03107" w:rsidRPr="00C72EE8">
        <w:rPr>
          <w:rFonts w:ascii="Verdana" w:hAnsi="Verdana" w:cs="Times"/>
          <w:color w:val="000000"/>
          <w:sz w:val="16"/>
          <w:szCs w:val="16"/>
          <w:lang w:val="pt-PT"/>
        </w:rPr>
        <w:t>O PRESIDENT</w:t>
      </w:r>
      <w:r>
        <w:rPr>
          <w:rFonts w:ascii="Verdana" w:hAnsi="Verdana" w:cs="Times"/>
          <w:color w:val="000000"/>
          <w:sz w:val="16"/>
          <w:szCs w:val="16"/>
          <w:lang w:val="pt-PT"/>
        </w:rPr>
        <w:t>A/</w:t>
      </w:r>
      <w:r w:rsidR="00D03107" w:rsidRPr="00C72EE8">
        <w:rPr>
          <w:rFonts w:ascii="Verdana" w:hAnsi="Verdana" w:cs="Times"/>
          <w:color w:val="000000"/>
          <w:sz w:val="16"/>
          <w:szCs w:val="16"/>
          <w:lang w:val="pt-PT"/>
        </w:rPr>
        <w:t>E</w:t>
      </w:r>
      <w:r w:rsidR="00D03107" w:rsidRPr="00C72EE8">
        <w:rPr>
          <w:rFonts w:ascii="Verdana" w:hAnsi="Verdana"/>
          <w:color w:val="000000"/>
          <w:sz w:val="16"/>
          <w:szCs w:val="16"/>
          <w:lang w:val="pt-PT"/>
        </w:rPr>
        <w:t> </w:t>
      </w:r>
    </w:p>
    <w:p w:rsidR="00D03107" w:rsidRPr="00C72EE8" w:rsidRDefault="00D03107" w:rsidP="00D03107">
      <w:pPr>
        <w:spacing w:before="102" w:after="119" w:line="360" w:lineRule="auto"/>
        <w:ind w:left="709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D03107">
      <w:pPr>
        <w:spacing w:before="102" w:after="119" w:line="360" w:lineRule="auto"/>
        <w:ind w:left="709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>Asdo.: __________________________                        Asdo.: ____________________________</w:t>
      </w:r>
    </w:p>
    <w:p w:rsidR="00D03107" w:rsidRPr="00C72EE8" w:rsidRDefault="00D03107" w:rsidP="00D03107">
      <w:pPr>
        <w:pageBreakBefore/>
        <w:spacing w:before="280"/>
        <w:jc w:val="center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lastRenderedPageBreak/>
        <w:t>DECLARACION D</w:t>
      </w:r>
      <w:r w:rsidR="00C6229D">
        <w:rPr>
          <w:rFonts w:ascii="Verdana" w:hAnsi="Verdana" w:cs="Times"/>
          <w:color w:val="000000"/>
          <w:sz w:val="16"/>
          <w:szCs w:val="16"/>
          <w:lang w:val="pt-PT"/>
        </w:rPr>
        <w:t>A/</w:t>
      </w: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>O REPRESENTANTE</w:t>
      </w:r>
    </w:p>
    <w:p w:rsidR="00D03107" w:rsidRPr="00C72EE8" w:rsidRDefault="00D03107" w:rsidP="00D03107">
      <w:pPr>
        <w:spacing w:before="102" w:after="240" w:line="360" w:lineRule="auto"/>
        <w:ind w:left="709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D03107">
      <w:pPr>
        <w:autoSpaceDE w:val="0"/>
        <w:autoSpaceDN w:val="0"/>
        <w:adjustRightInd w:val="0"/>
        <w:spacing w:line="720" w:lineRule="auto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 xml:space="preserve">D./Dna. _____________________________________________________________, con DNI nº________________ como representante da entidade para toda a comunicación entre a administración e a entidade ___________________________________________________, relativa á solicitude dentro da convocatoria de  </w:t>
      </w:r>
      <w:r>
        <w:rPr>
          <w:rFonts w:ascii="ITCFranklinGothicStd-Med" w:hAnsi="ITCFranklinGothicStd-Med" w:cs="ITCFranklinGothicStd-Med"/>
          <w:sz w:val="19"/>
          <w:szCs w:val="19"/>
          <w:lang w:val="gl-ES"/>
        </w:rPr>
        <w:t>C</w:t>
      </w:r>
      <w:r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onvocatoria de subvencións destinadas á promoción e o fomento do deporte escolar no Concello de Carballo durante o curso 20</w:t>
      </w:r>
      <w:r w:rsidR="00740E27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="00C6229D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/20</w:t>
      </w:r>
      <w:r w:rsidR="00740E27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="00C6229D">
        <w:rPr>
          <w:rFonts w:ascii="ITCFranklinGothicStd-Med" w:hAnsi="ITCFranklinGothicStd-Med" w:cs="ITCFranklinGothicStd-Med"/>
          <w:sz w:val="19"/>
          <w:szCs w:val="19"/>
          <w:lang w:val="pt-PT"/>
        </w:rPr>
        <w:t>3</w:t>
      </w:r>
      <w:r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: Financiamento de proxectos de escolas deportivas de base en horario extraescolar nos centros de ensino dirixidas a nenos e nenas que cursan educación infantil e primaria (EDBEIP)</w:t>
      </w:r>
      <w:r w:rsidRPr="00C72EE8">
        <w:rPr>
          <w:rFonts w:ascii="Verdana" w:hAnsi="Verdana" w:cs="Times"/>
          <w:b/>
          <w:bCs/>
          <w:color w:val="000000"/>
          <w:sz w:val="16"/>
          <w:szCs w:val="16"/>
          <w:lang w:val="pt-PT"/>
        </w:rPr>
        <w:t xml:space="preserve"> </w:t>
      </w: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>para o proxecto: __________________________________________________________________________________________ </w:t>
      </w:r>
    </w:p>
    <w:p w:rsidR="00D03107" w:rsidRPr="00C72EE8" w:rsidRDefault="00D03107" w:rsidP="00D03107">
      <w:pPr>
        <w:spacing w:before="102" w:after="119"/>
        <w:ind w:firstLine="284"/>
        <w:rPr>
          <w:lang w:val="pt-PT"/>
        </w:rPr>
      </w:pP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 xml:space="preserve">DECLARO </w:t>
      </w:r>
      <w:r w:rsidRPr="00C72EE8">
        <w:rPr>
          <w:rFonts w:ascii="Verdana" w:hAnsi="Verdana" w:cs="Arial"/>
          <w:sz w:val="16"/>
          <w:szCs w:val="16"/>
          <w:lang w:val="pt-PT"/>
        </w:rPr>
        <w:t>non estar incurso nas causas de incompatibilidade ou incapacidade para ser beneficiario ou percibir subvencións da administración pública previstas no art. 13 da Lei xeral de subvencións 38/2003, do 17 novembro.</w:t>
      </w:r>
    </w:p>
    <w:p w:rsidR="00D03107" w:rsidRPr="00C72EE8" w:rsidRDefault="00D03107" w:rsidP="00D03107">
      <w:pPr>
        <w:spacing w:before="102" w:after="240"/>
        <w:ind w:firstLine="284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D03107">
      <w:pPr>
        <w:spacing w:before="102" w:after="240" w:line="360" w:lineRule="auto"/>
        <w:ind w:left="363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C6229D" w:rsidP="00D03107">
      <w:pPr>
        <w:spacing w:before="102" w:after="119" w:line="360" w:lineRule="auto"/>
        <w:ind w:left="709"/>
        <w:jc w:val="center"/>
        <w:rPr>
          <w:lang w:val="pt-PT"/>
        </w:rPr>
      </w:pPr>
      <w:r>
        <w:rPr>
          <w:rFonts w:ascii="Verdana" w:hAnsi="Verdana" w:cs="Times"/>
          <w:color w:val="000000"/>
          <w:sz w:val="16"/>
          <w:szCs w:val="16"/>
          <w:lang w:val="pt-PT"/>
        </w:rPr>
        <w:t>A/</w:t>
      </w:r>
      <w:r w:rsidR="00D03107" w:rsidRPr="00C72EE8">
        <w:rPr>
          <w:rFonts w:ascii="Verdana" w:hAnsi="Verdana" w:cs="Times"/>
          <w:color w:val="000000"/>
          <w:sz w:val="16"/>
          <w:szCs w:val="16"/>
          <w:lang w:val="pt-PT"/>
        </w:rPr>
        <w:t>O REPRESENTANTE DA ENTIDADE</w:t>
      </w:r>
    </w:p>
    <w:p w:rsidR="00D03107" w:rsidRPr="00C72EE8" w:rsidRDefault="00D03107" w:rsidP="00D03107">
      <w:pPr>
        <w:spacing w:before="102" w:after="240" w:line="360" w:lineRule="auto"/>
        <w:ind w:left="709"/>
        <w:jc w:val="center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D03107">
      <w:pPr>
        <w:spacing w:before="102" w:after="240" w:line="360" w:lineRule="auto"/>
        <w:ind w:left="709"/>
        <w:jc w:val="center"/>
        <w:rPr>
          <w:rFonts w:ascii="Verdana" w:hAnsi="Verdana"/>
          <w:sz w:val="16"/>
          <w:szCs w:val="16"/>
          <w:lang w:val="pt-PT"/>
        </w:rPr>
      </w:pPr>
    </w:p>
    <w:p w:rsidR="00D03107" w:rsidRPr="00C72EE8" w:rsidRDefault="00D03107" w:rsidP="00D03107">
      <w:pPr>
        <w:spacing w:before="102" w:after="119" w:line="360" w:lineRule="auto"/>
        <w:ind w:left="709"/>
        <w:jc w:val="center"/>
        <w:rPr>
          <w:rFonts w:ascii="Verdana" w:hAnsi="Verdana" w:cs="Times"/>
          <w:color w:val="000000"/>
          <w:sz w:val="16"/>
          <w:szCs w:val="16"/>
          <w:lang w:val="pt-PT"/>
        </w:rPr>
      </w:pPr>
      <w:r w:rsidRPr="00C72EE8">
        <w:rPr>
          <w:rFonts w:ascii="Verdana" w:hAnsi="Verdana"/>
          <w:color w:val="000000"/>
          <w:sz w:val="16"/>
          <w:szCs w:val="16"/>
          <w:lang w:val="pt-PT"/>
        </w:rPr>
        <w:t> </w:t>
      </w:r>
      <w:r w:rsidRPr="00C72EE8">
        <w:rPr>
          <w:rFonts w:ascii="Verdana" w:hAnsi="Verdana" w:cs="Times"/>
          <w:color w:val="000000"/>
          <w:sz w:val="16"/>
          <w:szCs w:val="16"/>
          <w:lang w:val="pt-PT"/>
        </w:rPr>
        <w:t>Asdo.: __________________________</w:t>
      </w:r>
    </w:p>
    <w:p w:rsidR="000A7E68" w:rsidRPr="00C72EE8" w:rsidRDefault="000A7E68" w:rsidP="000A7E68">
      <w:pPr>
        <w:pageBreakBefore/>
        <w:jc w:val="center"/>
        <w:rPr>
          <w:lang w:val="pt-PT"/>
        </w:rPr>
      </w:pPr>
      <w:r w:rsidRPr="00C72EE8">
        <w:rPr>
          <w:rFonts w:ascii="Verdana" w:hAnsi="Verdana"/>
          <w:b/>
          <w:bCs/>
          <w:sz w:val="18"/>
          <w:szCs w:val="18"/>
          <w:lang w:val="pt-PT"/>
        </w:rPr>
        <w:lastRenderedPageBreak/>
        <w:t>DELEGACIÓN DA PRESIDENCIA</w:t>
      </w:r>
    </w:p>
    <w:p w:rsidR="000A7E68" w:rsidRPr="00C72EE8" w:rsidRDefault="000A7E68" w:rsidP="000A7E68">
      <w:pPr>
        <w:jc w:val="both"/>
        <w:rPr>
          <w:sz w:val="18"/>
          <w:szCs w:val="18"/>
          <w:lang w:val="pt-PT"/>
        </w:rPr>
      </w:pPr>
    </w:p>
    <w:p w:rsidR="000A7E68" w:rsidRPr="00C72EE8" w:rsidRDefault="000A7E68" w:rsidP="000A7E68">
      <w:pPr>
        <w:spacing w:before="102" w:after="119"/>
        <w:rPr>
          <w:sz w:val="20"/>
          <w:szCs w:val="20"/>
          <w:lang w:val="pt-PT"/>
        </w:rPr>
      </w:pPr>
    </w:p>
    <w:p w:rsidR="000A7E68" w:rsidRPr="00C72EE8" w:rsidRDefault="000A7E68" w:rsidP="000A7E68">
      <w:pPr>
        <w:spacing w:before="102" w:after="119"/>
        <w:rPr>
          <w:sz w:val="20"/>
          <w:szCs w:val="20"/>
          <w:lang w:val="pt-PT"/>
        </w:rPr>
      </w:pPr>
    </w:p>
    <w:p w:rsidR="000A7E68" w:rsidRPr="00C72EE8" w:rsidRDefault="000A7E68" w:rsidP="000A7E68">
      <w:pPr>
        <w:spacing w:before="102" w:after="119"/>
        <w:rPr>
          <w:sz w:val="20"/>
          <w:szCs w:val="20"/>
          <w:lang w:val="pt-PT"/>
        </w:rPr>
      </w:pPr>
    </w:p>
    <w:p w:rsidR="000A7E68" w:rsidRPr="00C72EE8" w:rsidRDefault="000A7E68" w:rsidP="000A7E68">
      <w:pPr>
        <w:spacing w:before="102" w:after="119"/>
        <w:rPr>
          <w:lang w:val="pt-PT"/>
        </w:rPr>
      </w:pPr>
      <w:r w:rsidRPr="00C72EE8">
        <w:rPr>
          <w:rFonts w:ascii="Verdana" w:hAnsi="Verdana"/>
          <w:sz w:val="20"/>
          <w:szCs w:val="20"/>
          <w:lang w:val="pt-PT"/>
        </w:rPr>
        <w:t xml:space="preserve">D/Dona __________________________________________________________________,  </w:t>
      </w:r>
    </w:p>
    <w:p w:rsidR="000A7E68" w:rsidRPr="00C72EE8" w:rsidRDefault="000A7E68" w:rsidP="000A7E68">
      <w:pPr>
        <w:spacing w:before="102" w:after="119"/>
        <w:rPr>
          <w:lang w:val="pt-PT"/>
        </w:rPr>
      </w:pPr>
      <w:r w:rsidRPr="00C72EE8">
        <w:rPr>
          <w:rFonts w:ascii="Verdana" w:hAnsi="Verdana"/>
          <w:sz w:val="20"/>
          <w:szCs w:val="20"/>
          <w:lang w:val="pt-PT"/>
        </w:rPr>
        <w:t>con DNI nº_____________________,</w:t>
      </w:r>
    </w:p>
    <w:p w:rsidR="000A7E68" w:rsidRPr="00C72EE8" w:rsidRDefault="000A7E68" w:rsidP="000A7E68">
      <w:pPr>
        <w:spacing w:before="102" w:after="119"/>
        <w:rPr>
          <w:rFonts w:ascii="Verdana" w:hAnsi="Verdana"/>
          <w:sz w:val="20"/>
          <w:szCs w:val="20"/>
          <w:lang w:val="pt-PT"/>
        </w:rPr>
      </w:pPr>
    </w:p>
    <w:p w:rsidR="000A7E68" w:rsidRPr="00C72EE8" w:rsidRDefault="000A7E68" w:rsidP="000A7E68">
      <w:pPr>
        <w:spacing w:before="102" w:after="119" w:line="360" w:lineRule="auto"/>
        <w:jc w:val="both"/>
        <w:rPr>
          <w:lang w:val="pt-PT"/>
        </w:rPr>
      </w:pPr>
      <w:r w:rsidRPr="00C72EE8">
        <w:rPr>
          <w:rFonts w:ascii="Verdana" w:hAnsi="Verdana"/>
          <w:sz w:val="20"/>
          <w:szCs w:val="20"/>
          <w:lang w:val="pt-PT"/>
        </w:rPr>
        <w:t xml:space="preserve">Como </w:t>
      </w:r>
      <w:r w:rsidRPr="00C72EE8">
        <w:rPr>
          <w:rFonts w:ascii="Verdana" w:hAnsi="Verdana"/>
          <w:b/>
          <w:bCs/>
          <w:sz w:val="20"/>
          <w:szCs w:val="20"/>
          <w:lang w:val="pt-PT"/>
        </w:rPr>
        <w:t>PRESIDENT</w:t>
      </w:r>
      <w:r w:rsidR="00C6229D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C72EE8">
        <w:rPr>
          <w:rFonts w:ascii="Verdana" w:hAnsi="Verdana"/>
          <w:b/>
          <w:bCs/>
          <w:sz w:val="20"/>
          <w:szCs w:val="20"/>
          <w:lang w:val="pt-PT"/>
        </w:rPr>
        <w:t>/</w:t>
      </w:r>
      <w:r w:rsidR="00C6229D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C72EE8">
        <w:rPr>
          <w:rFonts w:ascii="Verdana" w:hAnsi="Verdana"/>
          <w:sz w:val="20"/>
          <w:szCs w:val="20"/>
          <w:lang w:val="pt-PT"/>
        </w:rPr>
        <w:t xml:space="preserve"> da entidade  ______________________________________________ </w:t>
      </w:r>
    </w:p>
    <w:p w:rsidR="000A7E68" w:rsidRPr="00C72EE8" w:rsidRDefault="000A7E68" w:rsidP="000A7E68">
      <w:pPr>
        <w:spacing w:before="102" w:after="119" w:line="360" w:lineRule="auto"/>
        <w:jc w:val="both"/>
        <w:rPr>
          <w:lang w:val="pt-PT"/>
        </w:rPr>
      </w:pPr>
      <w:r w:rsidRPr="00C72EE8">
        <w:rPr>
          <w:rFonts w:ascii="Verdana" w:hAnsi="Verdana"/>
          <w:b/>
          <w:bCs/>
          <w:sz w:val="20"/>
          <w:szCs w:val="20"/>
          <w:lang w:val="pt-PT"/>
        </w:rPr>
        <w:t xml:space="preserve">DECLARO que  DELEGO a </w:t>
      </w:r>
      <w:r w:rsidRPr="00C72EE8">
        <w:rPr>
          <w:rFonts w:ascii="Verdana" w:hAnsi="Verdana"/>
          <w:b/>
          <w:bCs/>
          <w:sz w:val="18"/>
          <w:szCs w:val="18"/>
          <w:lang w:val="pt-PT"/>
        </w:rPr>
        <w:t xml:space="preserve">presentación telemática das solicitudes de </w:t>
      </w:r>
      <w:r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destinadas á promoción e o fomento do deporte escolar no Concello de Carballo durante o curso 20</w:t>
      </w:r>
      <w:r w:rsidR="00740E27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="00C6229D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>/20</w:t>
      </w:r>
      <w:r w:rsidR="00C72EE8">
        <w:rPr>
          <w:rFonts w:ascii="ITCFranklinGothicStd-Med" w:hAnsi="ITCFranklinGothicStd-Med" w:cs="ITCFranklinGothicStd-Med"/>
          <w:sz w:val="19"/>
          <w:szCs w:val="19"/>
          <w:lang w:val="pt-PT"/>
        </w:rPr>
        <w:t>2</w:t>
      </w:r>
      <w:r w:rsidR="00C6229D">
        <w:rPr>
          <w:rFonts w:ascii="ITCFranklinGothicStd-Med" w:hAnsi="ITCFranklinGothicStd-Med" w:cs="ITCFranklinGothicStd-Med"/>
          <w:sz w:val="19"/>
          <w:szCs w:val="19"/>
          <w:lang w:val="pt-PT"/>
        </w:rPr>
        <w:t>3</w:t>
      </w:r>
      <w:r w:rsidRPr="00C72EE8">
        <w:rPr>
          <w:rFonts w:ascii="ITCFranklinGothicStd-Med" w:hAnsi="ITCFranklinGothicStd-Med" w:cs="ITCFranklinGothicStd-Med"/>
          <w:sz w:val="19"/>
          <w:szCs w:val="19"/>
          <w:lang w:val="pt-PT"/>
        </w:rPr>
        <w:t xml:space="preserve"> </w:t>
      </w:r>
      <w:r w:rsidRPr="00C72EE8">
        <w:rPr>
          <w:rFonts w:ascii="Verdana" w:hAnsi="Verdana"/>
          <w:b/>
          <w:bCs/>
          <w:sz w:val="18"/>
          <w:szCs w:val="18"/>
          <w:lang w:val="pt-PT"/>
        </w:rPr>
        <w:t>ANTE O Concello de Carballo, incluída a sinatura electrónica de toda a documentación necesaria para a súa tr</w:t>
      </w:r>
      <w:r w:rsidR="00C72EE8">
        <w:rPr>
          <w:rFonts w:ascii="Verdana" w:hAnsi="Verdana"/>
          <w:b/>
          <w:bCs/>
          <w:sz w:val="18"/>
          <w:szCs w:val="18"/>
          <w:lang w:val="pt-PT"/>
        </w:rPr>
        <w:t>a</w:t>
      </w:r>
      <w:r w:rsidRPr="00C72EE8">
        <w:rPr>
          <w:rFonts w:ascii="Verdana" w:hAnsi="Verdana"/>
          <w:b/>
          <w:bCs/>
          <w:sz w:val="18"/>
          <w:szCs w:val="18"/>
          <w:lang w:val="pt-PT"/>
        </w:rPr>
        <w:t>mitación, incluídas as certificacións en</w:t>
      </w:r>
    </w:p>
    <w:p w:rsidR="000A7E68" w:rsidRPr="00C72EE8" w:rsidRDefault="000A7E68" w:rsidP="000A7E68">
      <w:pPr>
        <w:spacing w:before="102" w:after="119"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:rsidR="000A7E68" w:rsidRPr="00C72EE8" w:rsidRDefault="000A7E68" w:rsidP="000A7E68">
      <w:pPr>
        <w:spacing w:before="102" w:after="119" w:line="360" w:lineRule="auto"/>
        <w:jc w:val="both"/>
        <w:rPr>
          <w:lang w:val="pt-PT"/>
        </w:rPr>
      </w:pPr>
      <w:r w:rsidRPr="00C72EE8">
        <w:rPr>
          <w:rFonts w:ascii="Verdana" w:hAnsi="Verdana"/>
          <w:sz w:val="20"/>
          <w:szCs w:val="20"/>
          <w:lang w:val="pt-PT"/>
        </w:rPr>
        <w:t>D/Dona _____________________________________________,con DNI nº_____________________</w:t>
      </w:r>
    </w:p>
    <w:p w:rsidR="000A7E68" w:rsidRPr="00C72EE8" w:rsidRDefault="000A7E68" w:rsidP="000A7E68">
      <w:pPr>
        <w:spacing w:before="102" w:after="119" w:line="360" w:lineRule="auto"/>
        <w:jc w:val="both"/>
        <w:rPr>
          <w:sz w:val="20"/>
          <w:szCs w:val="20"/>
          <w:lang w:val="pt-PT"/>
        </w:rPr>
      </w:pPr>
    </w:p>
    <w:p w:rsidR="000A7E68" w:rsidRPr="00C72EE8" w:rsidRDefault="000A7E68" w:rsidP="000A7E68">
      <w:pPr>
        <w:spacing w:before="102" w:after="119" w:line="360" w:lineRule="auto"/>
        <w:jc w:val="both"/>
        <w:rPr>
          <w:sz w:val="20"/>
          <w:szCs w:val="20"/>
          <w:lang w:val="pt-PT"/>
        </w:rPr>
      </w:pPr>
    </w:p>
    <w:p w:rsidR="000A7E68" w:rsidRPr="00C72EE8" w:rsidRDefault="00C6229D" w:rsidP="000A7E68">
      <w:pPr>
        <w:spacing w:before="102" w:after="119" w:line="360" w:lineRule="auto"/>
        <w:jc w:val="center"/>
        <w:rPr>
          <w:lang w:val="pt-PT"/>
        </w:rPr>
      </w:pPr>
      <w:r>
        <w:rPr>
          <w:sz w:val="20"/>
          <w:szCs w:val="20"/>
          <w:lang w:val="pt-PT"/>
        </w:rPr>
        <w:t>A/</w:t>
      </w:r>
      <w:r w:rsidR="000A7E68" w:rsidRPr="00C72EE8">
        <w:rPr>
          <w:sz w:val="20"/>
          <w:szCs w:val="20"/>
          <w:lang w:val="pt-PT"/>
        </w:rPr>
        <w:t>O PRESIDENT</w:t>
      </w:r>
      <w:r>
        <w:rPr>
          <w:sz w:val="20"/>
          <w:szCs w:val="20"/>
          <w:lang w:val="pt-PT"/>
        </w:rPr>
        <w:t>A/</w:t>
      </w:r>
      <w:r w:rsidR="000A7E68" w:rsidRPr="00C72EE8">
        <w:rPr>
          <w:sz w:val="20"/>
          <w:szCs w:val="20"/>
          <w:lang w:val="pt-PT"/>
        </w:rPr>
        <w:t>E</w:t>
      </w:r>
    </w:p>
    <w:p w:rsidR="000A7E68" w:rsidRPr="00C72EE8" w:rsidRDefault="000A7E68" w:rsidP="000A7E68">
      <w:pPr>
        <w:spacing w:before="102" w:after="119" w:line="360" w:lineRule="auto"/>
        <w:jc w:val="center"/>
        <w:rPr>
          <w:lang w:val="pt-PT"/>
        </w:rPr>
      </w:pPr>
      <w:r w:rsidRPr="00C72EE8">
        <w:rPr>
          <w:sz w:val="20"/>
          <w:szCs w:val="20"/>
          <w:lang w:val="pt-PT"/>
        </w:rPr>
        <w:t>Asdo.: ____________________________</w:t>
      </w:r>
      <w:r w:rsidRPr="00C72EE8">
        <w:rPr>
          <w:sz w:val="20"/>
          <w:szCs w:val="20"/>
          <w:lang w:val="pt-PT"/>
        </w:rPr>
        <w:tab/>
      </w: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A7E68" w:rsidRDefault="000A7E68" w:rsidP="000A7E68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1013E1" w:rsidRDefault="00D03107" w:rsidP="00DB73AE">
      <w:pPr>
        <w:spacing w:line="360" w:lineRule="auto"/>
        <w:jc w:val="both"/>
        <w:rPr>
          <w:sz w:val="20"/>
          <w:szCs w:val="20"/>
          <w:lang w:val="gl-ES"/>
        </w:rPr>
      </w:pPr>
      <w:r w:rsidRPr="00C72EE8">
        <w:rPr>
          <w:lang w:val="pt-PT"/>
        </w:rPr>
        <w:br w:type="page"/>
      </w:r>
      <w:r w:rsidR="008C3120">
        <w:rPr>
          <w:sz w:val="20"/>
          <w:szCs w:val="20"/>
          <w:lang w:val="gl-ES"/>
        </w:rPr>
        <w:lastRenderedPageBreak/>
        <w:t xml:space="preserve"> </w:t>
      </w:r>
    </w:p>
    <w:p w:rsidR="001013E1" w:rsidRDefault="001013E1" w:rsidP="00DB73AE">
      <w:pPr>
        <w:spacing w:line="360" w:lineRule="auto"/>
        <w:jc w:val="both"/>
        <w:rPr>
          <w:sz w:val="20"/>
          <w:szCs w:val="20"/>
          <w:lang w:val="gl-ES"/>
        </w:rPr>
      </w:pPr>
    </w:p>
    <w:p w:rsidR="003520B4" w:rsidRDefault="003520B4" w:rsidP="00DB73AE">
      <w:pPr>
        <w:spacing w:line="36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D.:_____________________________________________________________________, NIF____________________</w:t>
      </w:r>
    </w:p>
    <w:p w:rsidR="003520B4" w:rsidRDefault="003520B4" w:rsidP="003520B4">
      <w:pPr>
        <w:spacing w:line="360" w:lineRule="auto"/>
        <w:rPr>
          <w:sz w:val="20"/>
          <w:szCs w:val="20"/>
          <w:lang w:val="gl-ES"/>
        </w:rPr>
      </w:pPr>
    </w:p>
    <w:p w:rsidR="003520B4" w:rsidRDefault="003520B4" w:rsidP="00CA47F4">
      <w:pPr>
        <w:spacing w:line="48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en calidade de  Secretario da entidade _________________________________________________________________, con CIF _________________________ e domicilio social en ______________________________________________ ________________________________________________________________________________________________</w:t>
      </w:r>
    </w:p>
    <w:p w:rsidR="006803F7" w:rsidRDefault="003520B4" w:rsidP="00CA47F4">
      <w:pPr>
        <w:spacing w:line="48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CERTIFICO QUE A ENTIDADE _________________________________________________NA XUNTANZA DO CONSELLO ESCOLAR CELEBRADO EN DATA ________________________ ACORDOU APROBAR  E INCLUIR NO </w:t>
      </w:r>
      <w:r w:rsidR="00E278BD">
        <w:rPr>
          <w:sz w:val="20"/>
          <w:szCs w:val="20"/>
          <w:lang w:val="gl-ES"/>
        </w:rPr>
        <w:t>PXA</w:t>
      </w:r>
      <w:r>
        <w:rPr>
          <w:sz w:val="20"/>
          <w:szCs w:val="20"/>
          <w:lang w:val="gl-ES"/>
        </w:rPr>
        <w:t xml:space="preserve"> AS ACTIVIDADES INCLUIDAS NO PROXECTO</w:t>
      </w:r>
      <w:r w:rsidR="00097132">
        <w:rPr>
          <w:sz w:val="20"/>
          <w:szCs w:val="20"/>
          <w:lang w:val="gl-ES"/>
        </w:rPr>
        <w:t xml:space="preserve"> </w:t>
      </w:r>
      <w:r>
        <w:rPr>
          <w:sz w:val="20"/>
          <w:szCs w:val="20"/>
          <w:lang w:val="gl-ES"/>
        </w:rPr>
        <w:t xml:space="preserve"> _______________________________________________________________________________________________ E AUTORIZAR O USO DOS ESPAZOS DEPORTIVOS DO CENTRO EDUCATIVO PARA A REALIZACIÓN DO MESMO SEGUNDO NOS DÍAS E HORARIOS SINALADOS A ESE EFECTO.</w:t>
      </w:r>
    </w:p>
    <w:p w:rsidR="003520B4" w:rsidRDefault="003520B4" w:rsidP="003520B4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conste ós efectos oportunos, expide a presente certificación.</w:t>
      </w:r>
    </w:p>
    <w:p w:rsidR="003520B4" w:rsidRDefault="003520B4" w:rsidP="003520B4">
      <w:pPr>
        <w:spacing w:line="360" w:lineRule="auto"/>
        <w:rPr>
          <w:sz w:val="20"/>
          <w:szCs w:val="20"/>
          <w:lang w:val="gl-ES"/>
        </w:rPr>
      </w:pPr>
    </w:p>
    <w:p w:rsidR="003520B4" w:rsidRDefault="003520B4" w:rsidP="003520B4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En ______________________________, a _______ de ______________________________ de ________________</w:t>
      </w:r>
    </w:p>
    <w:p w:rsidR="003520B4" w:rsidRDefault="00C6229D" w:rsidP="003520B4">
      <w:pPr>
        <w:spacing w:line="360" w:lineRule="auto"/>
        <w:ind w:left="708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A/O</w:t>
      </w:r>
      <w:r w:rsidR="003520B4">
        <w:rPr>
          <w:sz w:val="20"/>
          <w:szCs w:val="20"/>
          <w:lang w:val="gl-ES"/>
        </w:rPr>
        <w:t xml:space="preserve"> SECRETARI</w:t>
      </w:r>
      <w:r>
        <w:rPr>
          <w:sz w:val="20"/>
          <w:szCs w:val="20"/>
          <w:lang w:val="gl-ES"/>
        </w:rPr>
        <w:t>A/</w:t>
      </w:r>
      <w:r w:rsidR="003520B4">
        <w:rPr>
          <w:sz w:val="20"/>
          <w:szCs w:val="20"/>
          <w:lang w:val="gl-ES"/>
        </w:rPr>
        <w:t>O</w:t>
      </w:r>
      <w:r w:rsidR="003520B4">
        <w:rPr>
          <w:sz w:val="20"/>
          <w:szCs w:val="20"/>
          <w:lang w:val="gl-ES"/>
        </w:rPr>
        <w:tab/>
      </w:r>
      <w:r w:rsidR="003520B4">
        <w:rPr>
          <w:sz w:val="20"/>
          <w:szCs w:val="20"/>
          <w:lang w:val="gl-ES"/>
        </w:rPr>
        <w:tab/>
      </w:r>
      <w:r w:rsidR="003520B4">
        <w:rPr>
          <w:sz w:val="20"/>
          <w:szCs w:val="20"/>
          <w:lang w:val="gl-ES"/>
        </w:rPr>
        <w:tab/>
      </w:r>
      <w:r w:rsidR="003520B4">
        <w:rPr>
          <w:sz w:val="20"/>
          <w:szCs w:val="20"/>
          <w:lang w:val="gl-ES"/>
        </w:rPr>
        <w:tab/>
      </w:r>
      <w:r w:rsidR="003520B4">
        <w:rPr>
          <w:sz w:val="20"/>
          <w:szCs w:val="20"/>
          <w:lang w:val="gl-ES"/>
        </w:rPr>
        <w:tab/>
        <w:t xml:space="preserve">VºPr. </w:t>
      </w:r>
      <w:r>
        <w:rPr>
          <w:sz w:val="20"/>
          <w:szCs w:val="20"/>
          <w:lang w:val="gl-ES"/>
        </w:rPr>
        <w:t>A/</w:t>
      </w:r>
      <w:r w:rsidR="003520B4">
        <w:rPr>
          <w:sz w:val="20"/>
          <w:szCs w:val="20"/>
          <w:lang w:val="gl-ES"/>
        </w:rPr>
        <w:t>O PRESIDENT</w:t>
      </w:r>
      <w:r>
        <w:rPr>
          <w:sz w:val="20"/>
          <w:szCs w:val="20"/>
          <w:lang w:val="gl-ES"/>
        </w:rPr>
        <w:t>A/</w:t>
      </w:r>
      <w:r w:rsidR="003520B4">
        <w:rPr>
          <w:sz w:val="20"/>
          <w:szCs w:val="20"/>
          <w:lang w:val="gl-ES"/>
        </w:rPr>
        <w:t>E</w:t>
      </w:r>
    </w:p>
    <w:p w:rsidR="003520B4" w:rsidRDefault="003520B4" w:rsidP="003520B4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3520B4" w:rsidRDefault="003520B4" w:rsidP="003520B4">
      <w:pPr>
        <w:spacing w:line="360" w:lineRule="auto"/>
        <w:ind w:left="708"/>
        <w:jc w:val="both"/>
        <w:rPr>
          <w:sz w:val="20"/>
          <w:szCs w:val="20"/>
          <w:lang w:val="gl-ES"/>
        </w:rPr>
      </w:pPr>
    </w:p>
    <w:p w:rsidR="0001362A" w:rsidRDefault="003520B4" w:rsidP="003520B4">
      <w:pPr>
        <w:spacing w:line="360" w:lineRule="auto"/>
        <w:ind w:left="708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Asdo.: ____________________________</w:t>
      </w:r>
    </w:p>
    <w:p w:rsidR="00483F5B" w:rsidRDefault="0001362A" w:rsidP="0001362A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br w:type="page"/>
      </w:r>
    </w:p>
    <w:p w:rsidR="00483F5B" w:rsidRDefault="00483F5B" w:rsidP="0001362A">
      <w:pPr>
        <w:spacing w:line="360" w:lineRule="auto"/>
        <w:rPr>
          <w:sz w:val="20"/>
          <w:szCs w:val="20"/>
          <w:lang w:val="gl-ES"/>
        </w:rPr>
      </w:pPr>
    </w:p>
    <w:p w:rsidR="00483F5B" w:rsidRDefault="00483F5B" w:rsidP="0001362A">
      <w:pPr>
        <w:spacing w:line="360" w:lineRule="auto"/>
        <w:rPr>
          <w:sz w:val="20"/>
          <w:szCs w:val="20"/>
          <w:lang w:val="gl-ES"/>
        </w:rPr>
      </w:pPr>
    </w:p>
    <w:p w:rsidR="00483F5B" w:rsidRDefault="00483F5B" w:rsidP="0001362A">
      <w:pPr>
        <w:spacing w:line="360" w:lineRule="auto"/>
        <w:rPr>
          <w:sz w:val="20"/>
          <w:szCs w:val="20"/>
          <w:lang w:val="gl-ES"/>
        </w:rPr>
      </w:pPr>
    </w:p>
    <w:p w:rsidR="00483F5B" w:rsidRDefault="00483F5B" w:rsidP="0001362A">
      <w:pPr>
        <w:spacing w:line="360" w:lineRule="auto"/>
        <w:rPr>
          <w:sz w:val="20"/>
          <w:szCs w:val="20"/>
          <w:lang w:val="gl-ES"/>
        </w:rPr>
      </w:pPr>
    </w:p>
    <w:p w:rsidR="00483F5B" w:rsidRDefault="00483F5B" w:rsidP="0001362A">
      <w:pPr>
        <w:spacing w:line="360" w:lineRule="auto"/>
        <w:rPr>
          <w:sz w:val="20"/>
          <w:szCs w:val="20"/>
          <w:lang w:val="gl-ES"/>
        </w:rPr>
      </w:pPr>
    </w:p>
    <w:p w:rsidR="0001362A" w:rsidRDefault="0001362A" w:rsidP="0001362A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D.:_____________________________________________________________________, NIF____________________</w:t>
      </w:r>
    </w:p>
    <w:p w:rsidR="0001362A" w:rsidRDefault="0001362A" w:rsidP="0001362A">
      <w:pPr>
        <w:spacing w:line="360" w:lineRule="auto"/>
        <w:rPr>
          <w:sz w:val="20"/>
          <w:szCs w:val="20"/>
          <w:lang w:val="gl-ES"/>
        </w:rPr>
      </w:pPr>
    </w:p>
    <w:p w:rsidR="0001362A" w:rsidRDefault="0001362A" w:rsidP="0001362A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en calidade de  DIRECTOR</w:t>
      </w:r>
      <w:r w:rsidR="00EC759C">
        <w:rPr>
          <w:sz w:val="20"/>
          <w:szCs w:val="20"/>
          <w:lang w:val="gl-ES"/>
        </w:rPr>
        <w:t>/A</w:t>
      </w:r>
      <w:r>
        <w:rPr>
          <w:sz w:val="20"/>
          <w:szCs w:val="20"/>
          <w:lang w:val="gl-ES"/>
        </w:rPr>
        <w:t xml:space="preserve"> DO CEIP ________________________________________DECLARO O COMPROMISO DE SOMETER Ó CONSELLO ESCOLAR MÁIS PRÓXIMO A APROBACIÓN E INCLUSIÓN NO P</w:t>
      </w:r>
      <w:r w:rsidR="00A328FE">
        <w:rPr>
          <w:sz w:val="20"/>
          <w:szCs w:val="20"/>
          <w:lang w:val="gl-ES"/>
        </w:rPr>
        <w:t>XA</w:t>
      </w:r>
      <w:r>
        <w:rPr>
          <w:sz w:val="20"/>
          <w:szCs w:val="20"/>
          <w:lang w:val="gl-ES"/>
        </w:rPr>
        <w:t xml:space="preserve"> DAS ACTIVIDADES INCLUIDAS NO PROXECTO________________________________________________ </w:t>
      </w:r>
    </w:p>
    <w:p w:rsidR="0001362A" w:rsidRDefault="0001362A" w:rsidP="0001362A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________________________________________________, E  A AUTORIZACIÓN DO USO DOS ESPAZOS DEPORTIVOS DO CENTRO EDUCATIVO PARA A REALIZACIÓN DO MESMO SEGUNDO NOS DÍAS E HORARIOS SINALADOS A ESE EFECTO.</w:t>
      </w:r>
    </w:p>
    <w:p w:rsidR="0001362A" w:rsidRDefault="0001362A" w:rsidP="0001362A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conste ós efectos oportunos, expide a presente certificación.</w:t>
      </w:r>
    </w:p>
    <w:p w:rsidR="0001362A" w:rsidRDefault="0001362A" w:rsidP="0001362A">
      <w:pPr>
        <w:spacing w:line="360" w:lineRule="auto"/>
        <w:rPr>
          <w:sz w:val="20"/>
          <w:szCs w:val="20"/>
          <w:lang w:val="gl-ES"/>
        </w:rPr>
      </w:pPr>
    </w:p>
    <w:p w:rsidR="0001362A" w:rsidRDefault="0001362A" w:rsidP="0001362A">
      <w:pPr>
        <w:spacing w:line="36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En ______________________________, a _______ de ______________________________ de ________________</w:t>
      </w:r>
    </w:p>
    <w:p w:rsidR="0001362A" w:rsidRDefault="0001362A" w:rsidP="0001362A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01362A" w:rsidRDefault="00C6229D" w:rsidP="0001362A">
      <w:pPr>
        <w:spacing w:line="360" w:lineRule="auto"/>
        <w:ind w:left="708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</w:t>
      </w:r>
      <w:r w:rsidR="0001362A">
        <w:rPr>
          <w:sz w:val="20"/>
          <w:szCs w:val="20"/>
          <w:lang w:val="gl-ES"/>
        </w:rPr>
        <w:t>O DIRECTOR</w:t>
      </w:r>
      <w:r>
        <w:rPr>
          <w:sz w:val="20"/>
          <w:szCs w:val="20"/>
          <w:lang w:val="gl-ES"/>
        </w:rPr>
        <w:t>A</w:t>
      </w:r>
    </w:p>
    <w:p w:rsidR="0001362A" w:rsidRDefault="0001362A" w:rsidP="0001362A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01362A" w:rsidRDefault="0001362A" w:rsidP="0001362A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6803F7" w:rsidRDefault="0001362A" w:rsidP="00860DEE">
      <w:pPr>
        <w:spacing w:line="360" w:lineRule="auto"/>
        <w:ind w:left="708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</w:r>
    </w:p>
    <w:p w:rsidR="000A7E68" w:rsidRDefault="000A7E68" w:rsidP="00860DEE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0A7E68" w:rsidRDefault="000A7E68" w:rsidP="00860DEE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0A7E68" w:rsidRDefault="000A7E68" w:rsidP="000A7E68">
      <w:pPr>
        <w:pageBreakBefore/>
        <w:spacing w:before="280"/>
        <w:jc w:val="center"/>
      </w:pPr>
      <w:r>
        <w:rPr>
          <w:rFonts w:ascii="Verdana" w:hAnsi="Verdana" w:cs="Arial"/>
          <w:b/>
          <w:bCs/>
          <w:sz w:val="16"/>
          <w:szCs w:val="16"/>
        </w:rPr>
        <w:lastRenderedPageBreak/>
        <w:t>COMUNICACIÓN E SOLICITUDE  DE AUTORIZACIÓN PARA  CONTRATAR   CON  VINCULADOS</w:t>
      </w:r>
    </w:p>
    <w:p w:rsidR="000A7E68" w:rsidRPr="00C72EE8" w:rsidRDefault="000A7E68" w:rsidP="000A7E68">
      <w:pPr>
        <w:spacing w:before="280" w:line="480" w:lineRule="auto"/>
        <w:jc w:val="both"/>
        <w:rPr>
          <w:lang w:val="pt-PT"/>
        </w:rPr>
      </w:pPr>
      <w:r w:rsidRPr="00C72EE8">
        <w:rPr>
          <w:rFonts w:ascii="Verdana" w:hAnsi="Verdana"/>
          <w:b/>
          <w:bCs/>
          <w:color w:val="000000"/>
          <w:sz w:val="16"/>
          <w:szCs w:val="16"/>
          <w:lang w:val="pt-PT"/>
        </w:rPr>
        <w:t>D/Dona______________________________________________________________________________, con DNI nº___________________,</w:t>
      </w:r>
    </w:p>
    <w:p w:rsidR="000A7E68" w:rsidRPr="00C72EE8" w:rsidRDefault="000A7E68" w:rsidP="000A7E68">
      <w:pPr>
        <w:spacing w:before="280" w:line="480" w:lineRule="auto"/>
        <w:jc w:val="both"/>
        <w:rPr>
          <w:lang w:val="pt-PT"/>
        </w:rPr>
      </w:pPr>
      <w:r w:rsidRPr="00C72EE8">
        <w:rPr>
          <w:rFonts w:ascii="Verdana" w:hAnsi="Verdana"/>
          <w:b/>
          <w:bCs/>
          <w:color w:val="000000"/>
          <w:sz w:val="16"/>
          <w:szCs w:val="16"/>
          <w:lang w:val="pt-PT"/>
        </w:rPr>
        <w:t xml:space="preserve"> Como PRESIDENTE</w:t>
      </w:r>
      <w:r w:rsidR="00EC759C">
        <w:rPr>
          <w:rFonts w:ascii="Verdana" w:hAnsi="Verdana"/>
          <w:b/>
          <w:bCs/>
          <w:color w:val="000000"/>
          <w:sz w:val="16"/>
          <w:szCs w:val="16"/>
          <w:lang w:val="pt-PT"/>
        </w:rPr>
        <w:t>/A</w:t>
      </w:r>
      <w:r w:rsidRPr="00C72EE8">
        <w:rPr>
          <w:rFonts w:ascii="Verdana" w:hAnsi="Verdana"/>
          <w:b/>
          <w:bCs/>
          <w:color w:val="000000"/>
          <w:sz w:val="16"/>
          <w:szCs w:val="16"/>
          <w:lang w:val="pt-PT"/>
        </w:rPr>
        <w:t xml:space="preserve"> da entidade  ___________________________________ COMUNICO que :</w:t>
      </w:r>
    </w:p>
    <w:p w:rsidR="000A7E68" w:rsidRPr="00C72EE8" w:rsidRDefault="000A7E68" w:rsidP="000A7E68">
      <w:pPr>
        <w:jc w:val="both"/>
        <w:rPr>
          <w:lang w:val="pt-PT"/>
        </w:rPr>
      </w:pPr>
      <w:r w:rsidRPr="00C72EE8">
        <w:rPr>
          <w:rFonts w:ascii="Verdana" w:hAnsi="Verdana"/>
          <w:color w:val="000000"/>
          <w:sz w:val="16"/>
          <w:szCs w:val="16"/>
          <w:lang w:val="pt-PT"/>
        </w:rPr>
        <w:t xml:space="preserve">Para a execución das actividades obxecto de esta solicitude prevese contratar con persoas ou entidades VINCULADAS CO SOLICITANTE por atoparse nalgunha das circunstancias previstas no art. 68.2 del RD 887/2006 e que abaixo se indican. </w:t>
      </w:r>
    </w:p>
    <w:tbl>
      <w:tblPr>
        <w:tblW w:w="0" w:type="auto"/>
        <w:tblInd w:w="56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/>
      </w:tblPr>
      <w:tblGrid>
        <w:gridCol w:w="8669"/>
        <w:gridCol w:w="570"/>
        <w:gridCol w:w="511"/>
      </w:tblGrid>
      <w:tr w:rsidR="000A7E68" w:rsidTr="000476D9">
        <w:tc>
          <w:tcPr>
            <w:tcW w:w="8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Default="000A7E68" w:rsidP="000476D9">
            <w:pPr>
              <w:spacing w:before="280"/>
            </w:pPr>
            <w:r>
              <w:rPr>
                <w:rFonts w:ascii="Verdana" w:hAnsi="Verdana"/>
                <w:sz w:val="16"/>
                <w:szCs w:val="16"/>
              </w:rPr>
              <w:t>Tipo de relación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Default="000A7E68" w:rsidP="000476D9">
            <w:pPr>
              <w:spacing w:before="280"/>
            </w:pPr>
            <w:r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A7E68" w:rsidRDefault="000A7E68" w:rsidP="000476D9">
            <w:pPr>
              <w:spacing w:before="280"/>
            </w:pPr>
            <w:r>
              <w:rPr>
                <w:rFonts w:ascii="Verdana" w:hAnsi="Verdana"/>
                <w:sz w:val="16"/>
                <w:szCs w:val="16"/>
              </w:rPr>
              <w:t>NON</w:t>
            </w:r>
          </w:p>
        </w:tc>
      </w:tr>
      <w:tr w:rsidR="000A7E68" w:rsidRPr="00C72EE8" w:rsidTr="000476D9">
        <w:tc>
          <w:tcPr>
            <w:tcW w:w="8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spacing w:before="280"/>
              <w:rPr>
                <w:lang w:val="pt-PT"/>
              </w:rPr>
            </w:pPr>
            <w:r w:rsidRPr="00C72EE8"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>Cónxuxe, ou persoa vencellada por unha relación similar, ou parentesco consanguíneo ou de afinidade hasta 4º grado.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0A7E68" w:rsidTr="000476D9">
        <w:tc>
          <w:tcPr>
            <w:tcW w:w="8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Default="000A7E68" w:rsidP="000476D9"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Persoas físicas e xurídicas que teñan unha relación laboral retribuida mediante pagos periódicos. 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Default="000A7E68" w:rsidP="000476D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A7E68" w:rsidRDefault="000A7E68" w:rsidP="000476D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7E68" w:rsidRPr="00C72EE8" w:rsidTr="000476D9">
        <w:tc>
          <w:tcPr>
            <w:tcW w:w="8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lang w:val="pt-PT"/>
              </w:rPr>
            </w:pPr>
            <w:r w:rsidRPr="00C72EE8"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 xml:space="preserve">Estar asociado co solicitante ou formar parte da mesma sociedade da que forma parte o solicitante, ou os socios maioritarios, conselleiros, administradores de esa sociedade e familiares ate o 4º grado. 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0A7E68" w:rsidRPr="00C72EE8" w:rsidTr="000476D9">
        <w:tc>
          <w:tcPr>
            <w:tcW w:w="8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lang w:val="pt-PT"/>
              </w:rPr>
            </w:pPr>
            <w:r w:rsidRPr="00C72EE8"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 xml:space="preserve">Sociedade que forma parte do mesmo grupo que a solicitante. 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0A7E68" w:rsidRPr="00C72EE8" w:rsidTr="000476D9">
        <w:tc>
          <w:tcPr>
            <w:tcW w:w="8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lang w:val="pt-PT"/>
              </w:rPr>
            </w:pPr>
            <w:r w:rsidRPr="00C72EE8"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>Administrador ou similar da entidade solicitante. Inclúense familiares ate o límite sinalado no primeiro suposto.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  <w:tr w:rsidR="000A7E68" w:rsidRPr="00C72EE8" w:rsidTr="000476D9">
        <w:tc>
          <w:tcPr>
            <w:tcW w:w="8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lang w:val="pt-PT"/>
              </w:rPr>
            </w:pPr>
            <w:r w:rsidRPr="00C72EE8"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 xml:space="preserve">Persoas ou entidades que teñan dereito por cualquer motivo a mais do 50% dos beneficios que pode obter o solicitante da subvención. </w:t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A7E68" w:rsidRPr="00C72EE8" w:rsidRDefault="000A7E68" w:rsidP="000476D9">
            <w:pPr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</w:tr>
    </w:tbl>
    <w:p w:rsidR="000A7E68" w:rsidRPr="00C72EE8" w:rsidRDefault="000A7E68" w:rsidP="000A7E68">
      <w:pPr>
        <w:spacing w:before="280"/>
        <w:rPr>
          <w:lang w:val="pt-PT"/>
        </w:rPr>
      </w:pPr>
      <w:r w:rsidRPr="00C72EE8">
        <w:rPr>
          <w:rFonts w:ascii="Verdana" w:hAnsi="Verdana"/>
          <w:sz w:val="16"/>
          <w:szCs w:val="16"/>
          <w:lang w:val="pt-PT"/>
        </w:rPr>
        <w:t xml:space="preserve"> Ante o cal </w:t>
      </w:r>
      <w:r w:rsidRPr="00C72EE8">
        <w:rPr>
          <w:rFonts w:ascii="Verdana" w:hAnsi="Verdana"/>
          <w:b/>
          <w:bCs/>
          <w:sz w:val="16"/>
          <w:szCs w:val="16"/>
          <w:lang w:val="pt-PT"/>
        </w:rPr>
        <w:t>SOLICITO</w:t>
      </w:r>
      <w:r w:rsidRPr="00C72EE8">
        <w:rPr>
          <w:rFonts w:ascii="Verdana" w:hAnsi="Verdana"/>
          <w:sz w:val="16"/>
          <w:szCs w:val="16"/>
          <w:lang w:val="pt-PT"/>
        </w:rPr>
        <w:t xml:space="preserve"> autorización ó órgano competente para a contratación dos gastos indicados a continuación, facendo constar expresamente que tódolos seus importes se axustan a criterios de mercado:</w:t>
      </w:r>
    </w:p>
    <w:p w:rsidR="000A7E68" w:rsidRPr="00C72EE8" w:rsidRDefault="000A7E68" w:rsidP="000A7E68">
      <w:pPr>
        <w:spacing w:before="280"/>
        <w:rPr>
          <w:lang w:val="pt-PT"/>
        </w:rPr>
      </w:pPr>
    </w:p>
    <w:tbl>
      <w:tblPr>
        <w:tblW w:w="5000" w:type="pct"/>
        <w:tblInd w:w="125" w:type="dxa"/>
        <w:tblLayout w:type="fixed"/>
        <w:tblCellMar>
          <w:top w:w="105" w:type="dxa"/>
          <w:left w:w="125" w:type="dxa"/>
          <w:bottom w:w="105" w:type="dxa"/>
          <w:right w:w="105" w:type="dxa"/>
        </w:tblCellMar>
        <w:tblLook w:val="0000"/>
      </w:tblPr>
      <w:tblGrid>
        <w:gridCol w:w="3457"/>
        <w:gridCol w:w="3629"/>
        <w:gridCol w:w="2527"/>
        <w:gridCol w:w="1083"/>
      </w:tblGrid>
      <w:tr w:rsidR="000A7E68" w:rsidTr="000476D9">
        <w:tc>
          <w:tcPr>
            <w:tcW w:w="3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</w:pPr>
            <w:r>
              <w:rPr>
                <w:rFonts w:ascii="Verdana" w:hAnsi="Verdana"/>
                <w:sz w:val="16"/>
                <w:szCs w:val="16"/>
              </w:rPr>
              <w:t>Proxecto subvencionado</w:t>
            </w:r>
          </w:p>
        </w:tc>
        <w:tc>
          <w:tcPr>
            <w:tcW w:w="33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Pr="00C72EE8" w:rsidRDefault="000A7E68" w:rsidP="000476D9">
            <w:pPr>
              <w:spacing w:before="280"/>
              <w:rPr>
                <w:lang w:val="pt-PT"/>
              </w:rPr>
            </w:pPr>
            <w:r w:rsidRPr="00C72EE8">
              <w:rPr>
                <w:rFonts w:ascii="Verdana" w:hAnsi="Verdana"/>
                <w:sz w:val="16"/>
                <w:szCs w:val="16"/>
                <w:lang w:val="pt-PT"/>
              </w:rPr>
              <w:t>Empresa ou persoa que se contrata</w:t>
            </w:r>
          </w:p>
        </w:tc>
        <w:tc>
          <w:tcPr>
            <w:tcW w:w="2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</w:pPr>
            <w:r>
              <w:rPr>
                <w:rFonts w:ascii="Verdana" w:hAnsi="Verdana"/>
                <w:sz w:val="16"/>
                <w:szCs w:val="16"/>
              </w:rPr>
              <w:t>Descrición do gasto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</w:pPr>
            <w:r>
              <w:rPr>
                <w:rFonts w:ascii="Verdana" w:hAnsi="Verdana"/>
                <w:sz w:val="16"/>
                <w:szCs w:val="16"/>
              </w:rPr>
              <w:t>Importe</w:t>
            </w:r>
          </w:p>
        </w:tc>
      </w:tr>
      <w:tr w:rsidR="000A7E68" w:rsidTr="000476D9">
        <w:tc>
          <w:tcPr>
            <w:tcW w:w="3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</w:tr>
      <w:tr w:rsidR="000A7E68" w:rsidTr="000476D9">
        <w:tc>
          <w:tcPr>
            <w:tcW w:w="3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0A7E68" w:rsidRDefault="000A7E68" w:rsidP="000476D9">
            <w:pPr>
              <w:spacing w:before="28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A7E68" w:rsidRDefault="000A7E68" w:rsidP="000A7E68">
      <w:pPr>
        <w:spacing w:before="280"/>
        <w:ind w:left="709"/>
        <w:rPr>
          <w:color w:val="000000"/>
        </w:rPr>
      </w:pPr>
    </w:p>
    <w:p w:rsidR="000A7E68" w:rsidRDefault="000A7E68" w:rsidP="000A7E68">
      <w:pPr>
        <w:spacing w:before="280"/>
        <w:ind w:left="709"/>
        <w:rPr>
          <w:color w:val="000000"/>
        </w:rPr>
      </w:pPr>
    </w:p>
    <w:p w:rsidR="000A7E68" w:rsidRDefault="000A7E68" w:rsidP="000A7E68">
      <w:pPr>
        <w:spacing w:before="280"/>
        <w:ind w:left="709"/>
        <w:rPr>
          <w:color w:val="000000"/>
        </w:rPr>
      </w:pPr>
    </w:p>
    <w:p w:rsidR="000A7E68" w:rsidRDefault="000A7E68" w:rsidP="000A7E68">
      <w:pPr>
        <w:spacing w:before="102" w:after="119" w:line="360" w:lineRule="auto"/>
      </w:pPr>
      <w:r>
        <w:rPr>
          <w:rFonts w:ascii="Verdana" w:hAnsi="Verdana" w:cs="Times"/>
          <w:color w:val="000000"/>
          <w:sz w:val="16"/>
          <w:szCs w:val="16"/>
        </w:rPr>
        <w:t>En ___________________________, a _______ de ________________________ de ________________</w:t>
      </w:r>
    </w:p>
    <w:p w:rsidR="000A7E68" w:rsidRDefault="000A7E68" w:rsidP="000A7E68">
      <w:pPr>
        <w:spacing w:before="102" w:after="119"/>
      </w:pPr>
      <w:r>
        <w:rPr>
          <w:rFonts w:ascii="Verdana" w:hAnsi="Verdana"/>
          <w:color w:val="000000"/>
          <w:sz w:val="16"/>
          <w:szCs w:val="16"/>
        </w:rPr>
        <w:t xml:space="preserve"> </w:t>
      </w:r>
      <w:r w:rsidR="00EC759C">
        <w:rPr>
          <w:rFonts w:ascii="Verdana" w:hAnsi="Verdana"/>
          <w:color w:val="000000"/>
          <w:sz w:val="16"/>
          <w:szCs w:val="16"/>
        </w:rPr>
        <w:t>A/</w:t>
      </w:r>
      <w:r>
        <w:rPr>
          <w:rFonts w:ascii="Verdana" w:hAnsi="Verdana" w:cs="Times"/>
          <w:color w:val="000000"/>
          <w:sz w:val="16"/>
          <w:szCs w:val="16"/>
        </w:rPr>
        <w:t>O SECRETARI</w:t>
      </w:r>
      <w:r w:rsidR="00EC759C">
        <w:rPr>
          <w:rFonts w:ascii="Verdana" w:hAnsi="Verdana" w:cs="Times"/>
          <w:color w:val="000000"/>
          <w:sz w:val="16"/>
          <w:szCs w:val="16"/>
        </w:rPr>
        <w:t>A/</w:t>
      </w:r>
      <w:r>
        <w:rPr>
          <w:rFonts w:ascii="Verdana" w:hAnsi="Verdana" w:cs="Times"/>
          <w:color w:val="000000"/>
          <w:sz w:val="16"/>
          <w:szCs w:val="16"/>
        </w:rPr>
        <w:t>O                                                                                                 VºPr.</w:t>
      </w:r>
      <w:r w:rsidR="00EC759C">
        <w:rPr>
          <w:rFonts w:ascii="Verdana" w:hAnsi="Verdana" w:cs="Times"/>
          <w:color w:val="000000"/>
          <w:sz w:val="16"/>
          <w:szCs w:val="16"/>
        </w:rPr>
        <w:t>A/</w:t>
      </w:r>
      <w:r>
        <w:rPr>
          <w:rFonts w:ascii="Verdana" w:hAnsi="Verdana" w:cs="Times"/>
          <w:color w:val="000000"/>
          <w:sz w:val="16"/>
          <w:szCs w:val="16"/>
        </w:rPr>
        <w:t>O PRESIDENT</w:t>
      </w:r>
      <w:r w:rsidR="00EC759C">
        <w:rPr>
          <w:rFonts w:ascii="Verdana" w:hAnsi="Verdana" w:cs="Times"/>
          <w:color w:val="000000"/>
          <w:sz w:val="16"/>
          <w:szCs w:val="16"/>
        </w:rPr>
        <w:t>A/</w:t>
      </w:r>
      <w:r>
        <w:rPr>
          <w:rFonts w:ascii="Verdana" w:hAnsi="Verdana" w:cs="Times"/>
          <w:color w:val="000000"/>
          <w:sz w:val="16"/>
          <w:szCs w:val="16"/>
        </w:rPr>
        <w:t>E</w:t>
      </w:r>
      <w:r>
        <w:rPr>
          <w:rFonts w:ascii="Verdana" w:hAnsi="Verdana"/>
          <w:color w:val="000000"/>
          <w:sz w:val="16"/>
          <w:szCs w:val="16"/>
        </w:rPr>
        <w:t>  </w:t>
      </w:r>
    </w:p>
    <w:p w:rsidR="000A7E68" w:rsidRDefault="000A7E68" w:rsidP="000A7E68">
      <w:pPr>
        <w:spacing w:before="102" w:after="119"/>
      </w:pPr>
    </w:p>
    <w:p w:rsidR="000A7E68" w:rsidRDefault="000A7E68" w:rsidP="000A7E68">
      <w:pPr>
        <w:spacing w:before="102" w:after="119"/>
      </w:pPr>
      <w:r>
        <w:rPr>
          <w:rFonts w:ascii="Verdana" w:hAnsi="Verdana" w:cs="Times"/>
          <w:color w:val="000000"/>
          <w:sz w:val="16"/>
          <w:szCs w:val="16"/>
        </w:rPr>
        <w:t>Asdo.: ____________________________                                              Asdo.: ____________________________</w:t>
      </w:r>
    </w:p>
    <w:p w:rsidR="000A7E68" w:rsidRDefault="000A7E68" w:rsidP="000A7E68">
      <w:pPr>
        <w:spacing w:before="102" w:after="119" w:line="360" w:lineRule="auto"/>
        <w:ind w:left="709"/>
        <w:jc w:val="center"/>
        <w:rPr>
          <w:color w:val="000000"/>
        </w:rPr>
      </w:pPr>
    </w:p>
    <w:p w:rsidR="000A7E68" w:rsidRDefault="000A7E68" w:rsidP="000A7E68">
      <w:pPr>
        <w:spacing w:before="280"/>
        <w:ind w:left="709"/>
        <w:rPr>
          <w:color w:val="000000"/>
        </w:rPr>
      </w:pPr>
    </w:p>
    <w:p w:rsidR="000A7E68" w:rsidRDefault="000A7E68" w:rsidP="000A7E68">
      <w:pPr>
        <w:spacing w:before="280"/>
        <w:ind w:left="709"/>
        <w:rPr>
          <w:color w:val="000000"/>
        </w:rPr>
      </w:pPr>
    </w:p>
    <w:p w:rsidR="000A7E68" w:rsidRDefault="000A7E68" w:rsidP="000A7E68">
      <w:pPr>
        <w:spacing w:before="280"/>
        <w:ind w:left="709"/>
        <w:rPr>
          <w:color w:val="000000"/>
        </w:rPr>
      </w:pPr>
    </w:p>
    <w:p w:rsidR="000A7E68" w:rsidRDefault="000A7E68" w:rsidP="00860DEE">
      <w:pPr>
        <w:spacing w:line="360" w:lineRule="auto"/>
        <w:ind w:left="708"/>
        <w:jc w:val="center"/>
        <w:rPr>
          <w:sz w:val="20"/>
          <w:szCs w:val="20"/>
          <w:lang w:val="gl-ES"/>
        </w:rPr>
        <w:sectPr w:rsidR="000A7E68" w:rsidSect="001113FF">
          <w:headerReference w:type="default" r:id="rId7"/>
          <w:footerReference w:type="default" r:id="rId8"/>
          <w:pgSz w:w="11906" w:h="16838"/>
          <w:pgMar w:top="720" w:right="720" w:bottom="720" w:left="720" w:header="142" w:footer="358" w:gutter="0"/>
          <w:cols w:space="708"/>
          <w:docGrid w:linePitch="360"/>
        </w:sectPr>
      </w:pPr>
    </w:p>
    <w:p w:rsidR="00EA21CD" w:rsidRDefault="00EA21CD" w:rsidP="002D698B">
      <w:pPr>
        <w:spacing w:line="360" w:lineRule="auto"/>
        <w:rPr>
          <w:sz w:val="20"/>
          <w:szCs w:val="20"/>
          <w:lang w:val="gl-ES"/>
        </w:rPr>
      </w:pPr>
      <w:r w:rsidRPr="00B04CF4">
        <w:rPr>
          <w:b/>
          <w:sz w:val="20"/>
          <w:szCs w:val="20"/>
          <w:lang w:val="gl-ES"/>
        </w:rPr>
        <w:lastRenderedPageBreak/>
        <w:t>PROXECTO DA ACTIVIDADE A REALIZAR</w:t>
      </w:r>
      <w:r w:rsidR="00C011F2">
        <w:rPr>
          <w:b/>
          <w:sz w:val="20"/>
          <w:szCs w:val="20"/>
          <w:lang w:val="gl-ES"/>
        </w:rPr>
        <w:t xml:space="preserve">. </w:t>
      </w:r>
      <w:r>
        <w:rPr>
          <w:sz w:val="20"/>
          <w:szCs w:val="20"/>
          <w:lang w:val="gl-ES"/>
        </w:rPr>
        <w:t>Denominación</w:t>
      </w:r>
      <w:r w:rsidR="00C70502">
        <w:rPr>
          <w:sz w:val="20"/>
          <w:szCs w:val="20"/>
          <w:lang w:val="gl-ES"/>
        </w:rPr>
        <w:t>:</w:t>
      </w:r>
      <w:r w:rsidR="00C70502">
        <w:rPr>
          <w:sz w:val="20"/>
          <w:szCs w:val="20"/>
          <w:lang w:val="gl-ES"/>
        </w:rPr>
        <w:softHyphen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681"/>
        <w:gridCol w:w="3107"/>
        <w:gridCol w:w="1197"/>
        <w:gridCol w:w="720"/>
        <w:gridCol w:w="2342"/>
        <w:gridCol w:w="1246"/>
        <w:gridCol w:w="1246"/>
        <w:gridCol w:w="752"/>
        <w:gridCol w:w="538"/>
        <w:gridCol w:w="360"/>
        <w:gridCol w:w="360"/>
        <w:gridCol w:w="360"/>
        <w:gridCol w:w="360"/>
        <w:gridCol w:w="536"/>
      </w:tblGrid>
      <w:tr w:rsidR="002D33EA" w:rsidRPr="002D33EA" w:rsidTr="00EC759C">
        <w:trPr>
          <w:cantSplit/>
          <w:tblHeader/>
        </w:trPr>
        <w:tc>
          <w:tcPr>
            <w:tcW w:w="423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N</w:t>
            </w:r>
          </w:p>
        </w:tc>
        <w:tc>
          <w:tcPr>
            <w:tcW w:w="1681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Nome Escola</w:t>
            </w:r>
          </w:p>
        </w:tc>
        <w:tc>
          <w:tcPr>
            <w:tcW w:w="3107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Contidos/Modalidade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Ciclo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Curso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Horario(día semana e hora inicio e remate)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90159A" w:rsidRPr="002D33EA" w:rsidRDefault="00CD4E89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Instalación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Data</w:t>
            </w:r>
            <w:r w:rsidR="00CD4E89" w:rsidRPr="002D33EA">
              <w:rPr>
                <w:sz w:val="18"/>
                <w:szCs w:val="18"/>
                <w:lang w:val="gl-ES"/>
              </w:rPr>
              <w:t xml:space="preserve"> Inicio</w:t>
            </w:r>
          </w:p>
          <w:p w:rsidR="0090159A" w:rsidRPr="002D33EA" w:rsidRDefault="00CD4E89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 xml:space="preserve">Data </w:t>
            </w:r>
            <w:r w:rsidR="0090159A" w:rsidRPr="002D33EA">
              <w:rPr>
                <w:sz w:val="18"/>
                <w:szCs w:val="18"/>
                <w:lang w:val="gl-ES"/>
              </w:rPr>
              <w:t>Remate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NºSS.</w:t>
            </w:r>
          </w:p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Totais</w:t>
            </w:r>
          </w:p>
        </w:tc>
        <w:tc>
          <w:tcPr>
            <w:tcW w:w="898" w:type="dxa"/>
            <w:gridSpan w:val="2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Galego</w:t>
            </w:r>
          </w:p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R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90159A" w:rsidRPr="002D33EA" w:rsidRDefault="00BA5D69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SX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90159A" w:rsidRPr="002D33EA" w:rsidRDefault="00BA5D69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I</w:t>
            </w:r>
          </w:p>
        </w:tc>
        <w:tc>
          <w:tcPr>
            <w:tcW w:w="536" w:type="dxa"/>
            <w:shd w:val="clear" w:color="auto" w:fill="BFBFBF" w:themeFill="background1" w:themeFillShade="BF"/>
          </w:tcPr>
          <w:p w:rsidR="0090159A" w:rsidRPr="002D33EA" w:rsidRDefault="0090159A" w:rsidP="002D33EA">
            <w:pPr>
              <w:spacing w:line="360" w:lineRule="auto"/>
              <w:rPr>
                <w:sz w:val="18"/>
                <w:szCs w:val="18"/>
                <w:lang w:val="gl-ES"/>
              </w:rPr>
            </w:pPr>
            <w:r w:rsidRPr="002D33EA">
              <w:rPr>
                <w:sz w:val="18"/>
                <w:szCs w:val="18"/>
                <w:lang w:val="gl-ES"/>
              </w:rPr>
              <w:t>PT</w:t>
            </w:r>
          </w:p>
        </w:tc>
      </w:tr>
      <w:tr w:rsidR="002D33EA" w:rsidRPr="002D33EA" w:rsidTr="00EC759C">
        <w:trPr>
          <w:trHeight w:val="680"/>
        </w:trPr>
        <w:tc>
          <w:tcPr>
            <w:tcW w:w="423" w:type="dxa"/>
          </w:tcPr>
          <w:p w:rsidR="000110C4" w:rsidRPr="002D33EA" w:rsidRDefault="00F83E7E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1</w:t>
            </w:r>
          </w:p>
        </w:tc>
        <w:tc>
          <w:tcPr>
            <w:tcW w:w="1681" w:type="dxa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107" w:type="dxa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197" w:type="dxa"/>
          </w:tcPr>
          <w:p w:rsidR="0049397C" w:rsidRPr="002D33EA" w:rsidRDefault="0049397C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20" w:type="dxa"/>
          </w:tcPr>
          <w:p w:rsidR="0049397C" w:rsidRPr="002D33EA" w:rsidRDefault="0049397C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2342" w:type="dxa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49397C" w:rsidRPr="002D33EA" w:rsidRDefault="0049397C" w:rsidP="00F83E7E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52" w:type="dxa"/>
            <w:shd w:val="clear" w:color="auto" w:fill="auto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8" w:type="dxa"/>
            <w:shd w:val="clear" w:color="auto" w:fill="auto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6" w:type="dxa"/>
            <w:shd w:val="clear" w:color="auto" w:fill="CCCCCC"/>
          </w:tcPr>
          <w:p w:rsidR="000110C4" w:rsidRPr="002D33EA" w:rsidRDefault="000110C4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F66759" w:rsidRPr="002D33EA" w:rsidTr="00EC759C">
        <w:trPr>
          <w:trHeight w:val="680"/>
        </w:trPr>
        <w:tc>
          <w:tcPr>
            <w:tcW w:w="423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2</w:t>
            </w:r>
          </w:p>
        </w:tc>
        <w:tc>
          <w:tcPr>
            <w:tcW w:w="1681" w:type="dxa"/>
          </w:tcPr>
          <w:p w:rsidR="00F66759" w:rsidRPr="002D33EA" w:rsidRDefault="00F66759" w:rsidP="00F83E7E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107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197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20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2342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F83E7E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52" w:type="dxa"/>
            <w:shd w:val="clear" w:color="auto" w:fill="auto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8" w:type="dxa"/>
            <w:shd w:val="clear" w:color="auto" w:fill="auto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6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F66759" w:rsidRPr="002D33EA" w:rsidTr="00EC759C">
        <w:trPr>
          <w:trHeight w:val="680"/>
        </w:trPr>
        <w:tc>
          <w:tcPr>
            <w:tcW w:w="423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3</w:t>
            </w:r>
          </w:p>
        </w:tc>
        <w:tc>
          <w:tcPr>
            <w:tcW w:w="1681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107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197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20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2342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F83E7E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52" w:type="dxa"/>
            <w:shd w:val="clear" w:color="auto" w:fill="auto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8" w:type="dxa"/>
            <w:shd w:val="clear" w:color="auto" w:fill="auto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6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F66759" w:rsidRPr="002D33EA" w:rsidTr="00F83E7E">
        <w:trPr>
          <w:trHeight w:val="680"/>
        </w:trPr>
        <w:tc>
          <w:tcPr>
            <w:tcW w:w="423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4</w:t>
            </w:r>
          </w:p>
        </w:tc>
        <w:tc>
          <w:tcPr>
            <w:tcW w:w="1681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107" w:type="dxa"/>
          </w:tcPr>
          <w:p w:rsidR="00F66759" w:rsidRPr="002D33EA" w:rsidRDefault="00F66759" w:rsidP="00F83E7E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197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20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2342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52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8" w:type="dxa"/>
            <w:shd w:val="clear" w:color="auto" w:fill="auto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6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F66759" w:rsidRPr="002D33EA" w:rsidTr="00F83E7E">
        <w:trPr>
          <w:trHeight w:val="680"/>
        </w:trPr>
        <w:tc>
          <w:tcPr>
            <w:tcW w:w="423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5</w:t>
            </w:r>
          </w:p>
        </w:tc>
        <w:tc>
          <w:tcPr>
            <w:tcW w:w="1681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107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197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20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2342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46" w:type="dxa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752" w:type="dxa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8" w:type="dxa"/>
            <w:shd w:val="clear" w:color="auto" w:fill="auto"/>
          </w:tcPr>
          <w:p w:rsidR="00F66759" w:rsidRPr="002D33EA" w:rsidRDefault="00F66759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60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536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F66759" w:rsidRPr="002D33EA" w:rsidTr="002D33EA">
        <w:tc>
          <w:tcPr>
            <w:tcW w:w="14692" w:type="dxa"/>
            <w:gridSpan w:val="14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  <w:r w:rsidRPr="002D33EA">
              <w:rPr>
                <w:sz w:val="20"/>
                <w:szCs w:val="20"/>
                <w:lang w:val="gl-ES"/>
              </w:rPr>
              <w:t>(Non cumprimentar as casillas sombreadas)                                                                                                                                                                                               PUNTUACIÓN</w:t>
            </w:r>
          </w:p>
        </w:tc>
        <w:tc>
          <w:tcPr>
            <w:tcW w:w="536" w:type="dxa"/>
            <w:shd w:val="clear" w:color="auto" w:fill="CCCCCC"/>
          </w:tcPr>
          <w:p w:rsidR="00F66759" w:rsidRPr="002D33EA" w:rsidRDefault="00F66759" w:rsidP="002D33EA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</w:tbl>
    <w:p w:rsidR="000B7317" w:rsidRDefault="000B7317" w:rsidP="00BC5B71">
      <w:pPr>
        <w:spacing w:line="360" w:lineRule="auto"/>
        <w:ind w:left="708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SECRETARIO</w:t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VºPr.O PRESIDENTE</w:t>
      </w:r>
    </w:p>
    <w:p w:rsidR="009523DA" w:rsidRDefault="009523DA" w:rsidP="00BC5B71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B04CF4" w:rsidRDefault="000B7317" w:rsidP="00BC5B71">
      <w:pPr>
        <w:spacing w:line="360" w:lineRule="auto"/>
        <w:ind w:left="708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Asdo.: ____________________________</w:t>
      </w:r>
      <w:r w:rsidR="00B04CF4">
        <w:rPr>
          <w:sz w:val="20"/>
          <w:szCs w:val="20"/>
          <w:lang w:val="gl-ES"/>
        </w:rPr>
        <w:br w:type="page"/>
      </w:r>
    </w:p>
    <w:p w:rsidR="00B04CF4" w:rsidRPr="00B04CF4" w:rsidRDefault="00B04CF4" w:rsidP="00B04CF4">
      <w:pPr>
        <w:spacing w:line="360" w:lineRule="auto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ORZAMEN</w:t>
      </w:r>
      <w:r w:rsidRPr="00B04CF4">
        <w:rPr>
          <w:b/>
          <w:sz w:val="20"/>
          <w:szCs w:val="20"/>
          <w:lang w:val="gl-ES"/>
        </w:rPr>
        <w:t>TO ESTIMADO DE GASTOS</w:t>
      </w:r>
      <w:r w:rsidR="00EC759C">
        <w:rPr>
          <w:b/>
          <w:sz w:val="20"/>
          <w:szCs w:val="20"/>
          <w:lang w:val="gl-ES"/>
        </w:rPr>
        <w:t xml:space="preserve"> E INGRESOS</w:t>
      </w:r>
    </w:p>
    <w:p w:rsidR="00B04CF4" w:rsidRPr="00B04CF4" w:rsidRDefault="00B04CF4" w:rsidP="00B04CF4">
      <w:pPr>
        <w:spacing w:line="360" w:lineRule="auto"/>
        <w:rPr>
          <w:lang w:val="pt-BR"/>
        </w:rPr>
      </w:pPr>
      <w:r>
        <w:rPr>
          <w:sz w:val="20"/>
          <w:szCs w:val="20"/>
          <w:lang w:val="gl-ES"/>
        </w:rPr>
        <w:t>Denominación do proxecto:_____________________________________________________________________________________________________________________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5760"/>
        <w:gridCol w:w="1620"/>
      </w:tblGrid>
      <w:tr w:rsidR="008256C8" w:rsidRPr="002D33EA" w:rsidTr="002D33EA">
        <w:tc>
          <w:tcPr>
            <w:tcW w:w="7848" w:type="dxa"/>
            <w:gridSpan w:val="2"/>
          </w:tcPr>
          <w:p w:rsidR="008256C8" w:rsidRPr="002D33EA" w:rsidRDefault="008256C8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GASTOS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8256C8" w:rsidRPr="002D33EA" w:rsidRDefault="008256C8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INGRESOS</w:t>
            </w:r>
          </w:p>
        </w:tc>
      </w:tr>
      <w:tr w:rsidR="002D33EA" w:rsidRPr="002D33EA" w:rsidTr="002D33EA">
        <w:tc>
          <w:tcPr>
            <w:tcW w:w="6048" w:type="dxa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Concepto</w:t>
            </w:r>
          </w:p>
        </w:tc>
        <w:tc>
          <w:tcPr>
            <w:tcW w:w="1800" w:type="dxa"/>
            <w:shd w:val="clear" w:color="auto" w:fill="auto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Importe</w:t>
            </w:r>
          </w:p>
        </w:tc>
        <w:tc>
          <w:tcPr>
            <w:tcW w:w="5760" w:type="dxa"/>
            <w:shd w:val="clear" w:color="auto" w:fill="auto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Concepto</w:t>
            </w:r>
          </w:p>
        </w:tc>
        <w:tc>
          <w:tcPr>
            <w:tcW w:w="1620" w:type="dxa"/>
            <w:shd w:val="clear" w:color="auto" w:fill="auto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Importe</w:t>
            </w:r>
          </w:p>
        </w:tc>
      </w:tr>
      <w:tr w:rsidR="000B7317" w:rsidRPr="002D33EA" w:rsidTr="002D33EA">
        <w:tc>
          <w:tcPr>
            <w:tcW w:w="6048" w:type="dxa"/>
          </w:tcPr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</w:t>
            </w: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B7317" w:rsidRPr="002D33EA" w:rsidRDefault="00340760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C0746" w:rsidRPr="002D33EA" w:rsidRDefault="000C0746" w:rsidP="002D33EA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600AB8" w:rsidRPr="002D33EA" w:rsidRDefault="00600AB8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600AB8" w:rsidRPr="002D33EA" w:rsidRDefault="00600AB8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600AB8" w:rsidRPr="002D33EA" w:rsidRDefault="00600AB8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C70502" w:rsidRPr="002D33EA" w:rsidRDefault="00C70502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0B7317" w:rsidRPr="002D33EA" w:rsidRDefault="000B7317" w:rsidP="002D33EA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5760" w:type="dxa"/>
            <w:shd w:val="clear" w:color="auto" w:fill="auto"/>
          </w:tcPr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</w:rPr>
              <w:t>Matrícula e Cuotas</w:t>
            </w:r>
          </w:p>
          <w:p w:rsidR="000C0746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</w:rPr>
              <w:t>_________________________________________________</w:t>
            </w: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</w:rPr>
              <w:t>Subvención solicitada ó Concello de Carballo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</w:rPr>
              <w:t>Outras Subvencións Solicitadas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</w:rPr>
              <w:t xml:space="preserve">Outros 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  <w:lang w:val="pt-BR"/>
              </w:rPr>
              <w:t>_________________________________________________</w:t>
            </w:r>
          </w:p>
        </w:tc>
        <w:tc>
          <w:tcPr>
            <w:tcW w:w="1620" w:type="dxa"/>
            <w:shd w:val="clear" w:color="auto" w:fill="auto"/>
          </w:tcPr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C0746" w:rsidRPr="002D33EA" w:rsidRDefault="000C0746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  <w:r w:rsidRPr="002D33EA">
              <w:rPr>
                <w:sz w:val="20"/>
                <w:szCs w:val="20"/>
                <w:lang w:val="pt-BR"/>
              </w:rPr>
              <w:t>__________</w:t>
            </w: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480" w:lineRule="auto"/>
              <w:rPr>
                <w:sz w:val="20"/>
                <w:szCs w:val="20"/>
              </w:rPr>
            </w:pPr>
            <w:r w:rsidRPr="002D33EA">
              <w:rPr>
                <w:sz w:val="20"/>
                <w:szCs w:val="20"/>
                <w:lang w:val="pt-BR"/>
              </w:rPr>
              <w:t>___________</w:t>
            </w:r>
          </w:p>
        </w:tc>
      </w:tr>
      <w:tr w:rsidR="002D33EA" w:rsidRPr="002D33EA" w:rsidTr="002D33EA">
        <w:tc>
          <w:tcPr>
            <w:tcW w:w="6048" w:type="dxa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0B7317" w:rsidRPr="002D33EA" w:rsidRDefault="000B7317" w:rsidP="002D33EA">
            <w:pPr>
              <w:spacing w:line="360" w:lineRule="auto"/>
              <w:jc w:val="right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TOTAL GASTOS</w:t>
            </w:r>
          </w:p>
        </w:tc>
        <w:tc>
          <w:tcPr>
            <w:tcW w:w="1800" w:type="dxa"/>
            <w:shd w:val="clear" w:color="auto" w:fill="auto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__________</w:t>
            </w:r>
          </w:p>
        </w:tc>
        <w:tc>
          <w:tcPr>
            <w:tcW w:w="5760" w:type="dxa"/>
            <w:shd w:val="clear" w:color="auto" w:fill="auto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TOTAL INGRESOS</w:t>
            </w:r>
          </w:p>
        </w:tc>
        <w:tc>
          <w:tcPr>
            <w:tcW w:w="1620" w:type="dxa"/>
            <w:shd w:val="clear" w:color="auto" w:fill="auto"/>
          </w:tcPr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:rsidR="000B7317" w:rsidRPr="002D33EA" w:rsidRDefault="000B7317" w:rsidP="002D33EA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2D33EA">
              <w:rPr>
                <w:b/>
                <w:sz w:val="20"/>
                <w:szCs w:val="20"/>
                <w:lang w:val="pt-BR"/>
              </w:rPr>
              <w:t>__________</w:t>
            </w:r>
          </w:p>
        </w:tc>
      </w:tr>
    </w:tbl>
    <w:p w:rsidR="000B7317" w:rsidRDefault="00EC759C" w:rsidP="001C1B60">
      <w:pPr>
        <w:spacing w:line="360" w:lineRule="auto"/>
        <w:ind w:left="708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</w:t>
      </w:r>
      <w:r w:rsidR="000B7317">
        <w:rPr>
          <w:sz w:val="20"/>
          <w:szCs w:val="20"/>
          <w:lang w:val="gl-ES"/>
        </w:rPr>
        <w:t>O SECRETARI</w:t>
      </w:r>
      <w:r>
        <w:rPr>
          <w:sz w:val="20"/>
          <w:szCs w:val="20"/>
          <w:lang w:val="gl-ES"/>
        </w:rPr>
        <w:t>A/</w:t>
      </w:r>
      <w:r w:rsidR="000B7317">
        <w:rPr>
          <w:sz w:val="20"/>
          <w:szCs w:val="20"/>
          <w:lang w:val="gl-ES"/>
        </w:rPr>
        <w:t>O</w:t>
      </w:r>
      <w:r w:rsidR="000B7317">
        <w:rPr>
          <w:sz w:val="20"/>
          <w:szCs w:val="20"/>
          <w:lang w:val="gl-ES"/>
        </w:rPr>
        <w:tab/>
      </w:r>
      <w:r w:rsidR="000B7317">
        <w:rPr>
          <w:sz w:val="20"/>
          <w:szCs w:val="20"/>
          <w:lang w:val="gl-ES"/>
        </w:rPr>
        <w:tab/>
      </w:r>
      <w:r w:rsidR="000B7317">
        <w:rPr>
          <w:sz w:val="20"/>
          <w:szCs w:val="20"/>
          <w:lang w:val="gl-ES"/>
        </w:rPr>
        <w:tab/>
      </w:r>
      <w:r w:rsidR="000B7317">
        <w:rPr>
          <w:sz w:val="20"/>
          <w:szCs w:val="20"/>
          <w:lang w:val="gl-ES"/>
        </w:rPr>
        <w:tab/>
      </w:r>
      <w:r w:rsidR="000B7317">
        <w:rPr>
          <w:sz w:val="20"/>
          <w:szCs w:val="20"/>
          <w:lang w:val="gl-ES"/>
        </w:rPr>
        <w:tab/>
        <w:t>VºPr.</w:t>
      </w:r>
      <w:r>
        <w:rPr>
          <w:sz w:val="20"/>
          <w:szCs w:val="20"/>
          <w:lang w:val="gl-ES"/>
        </w:rPr>
        <w:t>A/</w:t>
      </w:r>
      <w:r w:rsidR="000B7317">
        <w:rPr>
          <w:sz w:val="20"/>
          <w:szCs w:val="20"/>
          <w:lang w:val="gl-ES"/>
        </w:rPr>
        <w:t>O PRESIDENT</w:t>
      </w:r>
      <w:r>
        <w:rPr>
          <w:sz w:val="20"/>
          <w:szCs w:val="20"/>
          <w:lang w:val="gl-ES"/>
        </w:rPr>
        <w:t>A/</w:t>
      </w:r>
      <w:r w:rsidR="000B7317">
        <w:rPr>
          <w:sz w:val="20"/>
          <w:szCs w:val="20"/>
          <w:lang w:val="gl-ES"/>
        </w:rPr>
        <w:t>E</w:t>
      </w:r>
    </w:p>
    <w:p w:rsidR="001C1B60" w:rsidRDefault="001C1B60" w:rsidP="001C1B60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0B7317" w:rsidRDefault="000B7317" w:rsidP="001C1B60">
      <w:pPr>
        <w:spacing w:line="360" w:lineRule="auto"/>
        <w:ind w:left="708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Asdo.: ____________________________</w:t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Asdo.: ____________________________</w:t>
      </w:r>
    </w:p>
    <w:p w:rsidR="001334D9" w:rsidRDefault="001334D9" w:rsidP="006E5AEA">
      <w:pPr>
        <w:spacing w:line="360" w:lineRule="auto"/>
        <w:rPr>
          <w:sz w:val="20"/>
          <w:szCs w:val="20"/>
          <w:lang w:val="gl-ES"/>
        </w:rPr>
        <w:sectPr w:rsidR="001334D9" w:rsidSect="004D16BA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483F5B" w:rsidRDefault="00483F5B" w:rsidP="006E5AEA">
      <w:pPr>
        <w:spacing w:line="360" w:lineRule="auto"/>
        <w:rPr>
          <w:b/>
          <w:sz w:val="20"/>
          <w:szCs w:val="16"/>
          <w:lang w:val="gl-ES"/>
        </w:rPr>
      </w:pPr>
    </w:p>
    <w:p w:rsidR="00483F5B" w:rsidRDefault="00483F5B" w:rsidP="006E5AEA">
      <w:pPr>
        <w:spacing w:line="360" w:lineRule="auto"/>
        <w:rPr>
          <w:b/>
          <w:sz w:val="20"/>
          <w:szCs w:val="16"/>
          <w:lang w:val="gl-ES"/>
        </w:rPr>
      </w:pPr>
    </w:p>
    <w:p w:rsidR="00483F5B" w:rsidRDefault="00CA3257" w:rsidP="006E5AEA">
      <w:pPr>
        <w:spacing w:line="360" w:lineRule="auto"/>
        <w:rPr>
          <w:b/>
          <w:sz w:val="20"/>
          <w:szCs w:val="16"/>
          <w:lang w:val="gl-ES"/>
        </w:rPr>
      </w:pPr>
      <w:r>
        <w:rPr>
          <w:b/>
          <w:sz w:val="20"/>
          <w:szCs w:val="16"/>
          <w:lang w:val="gl-ES"/>
        </w:rPr>
        <w:t xml:space="preserve">En base a que o </w:t>
      </w:r>
      <w:r w:rsidR="00EC759C">
        <w:rPr>
          <w:b/>
          <w:sz w:val="20"/>
          <w:szCs w:val="16"/>
          <w:lang w:val="gl-ES"/>
        </w:rPr>
        <w:t>____________________________</w:t>
      </w:r>
      <w:r>
        <w:rPr>
          <w:b/>
          <w:sz w:val="20"/>
          <w:szCs w:val="16"/>
          <w:lang w:val="gl-ES"/>
        </w:rPr>
        <w:t xml:space="preserve"> é un centro de ensino de liña única solicítase se autorización para composición dos grupos con alumnos de etapa escolar completa e con número menor de 12, según o seguinte detalle:</w:t>
      </w:r>
    </w:p>
    <w:p w:rsidR="00CA3257" w:rsidRDefault="00CA3257" w:rsidP="006E5AEA">
      <w:pPr>
        <w:spacing w:line="360" w:lineRule="auto"/>
        <w:rPr>
          <w:b/>
          <w:sz w:val="20"/>
          <w:szCs w:val="16"/>
          <w:lang w:val="gl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1901"/>
        <w:gridCol w:w="1982"/>
        <w:gridCol w:w="2882"/>
        <w:gridCol w:w="814"/>
        <w:gridCol w:w="2648"/>
      </w:tblGrid>
      <w:tr w:rsidR="00CA3257" w:rsidRPr="002D33EA" w:rsidTr="00EC759C">
        <w:trPr>
          <w:cantSplit/>
          <w:tblHeader/>
        </w:trPr>
        <w:tc>
          <w:tcPr>
            <w:tcW w:w="223" w:type="pct"/>
            <w:shd w:val="clear" w:color="auto" w:fill="BFBFBF" w:themeFill="background1" w:themeFillShade="BF"/>
          </w:tcPr>
          <w:p w:rsidR="00CA3257" w:rsidRDefault="00CA3257" w:rsidP="00EC759C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888" w:type="pct"/>
            <w:shd w:val="clear" w:color="auto" w:fill="BFBFBF" w:themeFill="background1" w:themeFillShade="BF"/>
          </w:tcPr>
          <w:p w:rsidR="00CA3257" w:rsidRDefault="00CA3257" w:rsidP="00EC759C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Actividade</w:t>
            </w:r>
          </w:p>
        </w:tc>
        <w:tc>
          <w:tcPr>
            <w:tcW w:w="926" w:type="pct"/>
            <w:shd w:val="clear" w:color="auto" w:fill="BFBFBF" w:themeFill="background1" w:themeFillShade="BF"/>
          </w:tcPr>
          <w:p w:rsidR="00CA3257" w:rsidRPr="002D33EA" w:rsidRDefault="00CA3257" w:rsidP="00EC759C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Nº de inscritos</w:t>
            </w:r>
          </w:p>
        </w:tc>
        <w:tc>
          <w:tcPr>
            <w:tcW w:w="1346" w:type="pct"/>
            <w:shd w:val="clear" w:color="auto" w:fill="BFBFBF" w:themeFill="background1" w:themeFillShade="BF"/>
          </w:tcPr>
          <w:p w:rsidR="00CA3257" w:rsidRDefault="00CA3257" w:rsidP="00EC759C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Ciclo/Etapa</w:t>
            </w:r>
          </w:p>
        </w:tc>
        <w:tc>
          <w:tcPr>
            <w:tcW w:w="380" w:type="pct"/>
            <w:shd w:val="clear" w:color="auto" w:fill="BFBFBF" w:themeFill="background1" w:themeFillShade="BF"/>
          </w:tcPr>
          <w:p w:rsidR="00CA3257" w:rsidRDefault="00CA3257" w:rsidP="00EC759C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Cursos </w:t>
            </w:r>
          </w:p>
        </w:tc>
        <w:tc>
          <w:tcPr>
            <w:tcW w:w="1237" w:type="pct"/>
            <w:shd w:val="clear" w:color="auto" w:fill="BFBFBF" w:themeFill="background1" w:themeFillShade="BF"/>
          </w:tcPr>
          <w:p w:rsidR="00CA3257" w:rsidRDefault="00CA3257" w:rsidP="00EC759C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Horario</w:t>
            </w:r>
          </w:p>
        </w:tc>
      </w:tr>
      <w:tr w:rsidR="00CA3257" w:rsidRPr="002D33EA" w:rsidTr="00EC759C">
        <w:trPr>
          <w:trHeight w:val="680"/>
        </w:trPr>
        <w:tc>
          <w:tcPr>
            <w:tcW w:w="223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1</w:t>
            </w:r>
          </w:p>
        </w:tc>
        <w:tc>
          <w:tcPr>
            <w:tcW w:w="888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926" w:type="pct"/>
            <w:shd w:val="clear" w:color="auto" w:fill="auto"/>
          </w:tcPr>
          <w:p w:rsidR="00CA3257" w:rsidRPr="00CA3257" w:rsidRDefault="00CA3257" w:rsidP="00D71315">
            <w:pPr>
              <w:spacing w:line="360" w:lineRule="auto"/>
              <w:rPr>
                <w:sz w:val="20"/>
                <w:szCs w:val="20"/>
                <w:highlight w:val="yellow"/>
                <w:lang w:val="gl-ES"/>
              </w:rPr>
            </w:pPr>
          </w:p>
        </w:tc>
        <w:tc>
          <w:tcPr>
            <w:tcW w:w="1346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80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37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CA3257" w:rsidRPr="002D33EA" w:rsidTr="00EC759C">
        <w:trPr>
          <w:trHeight w:val="680"/>
        </w:trPr>
        <w:tc>
          <w:tcPr>
            <w:tcW w:w="223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2</w:t>
            </w:r>
          </w:p>
        </w:tc>
        <w:tc>
          <w:tcPr>
            <w:tcW w:w="888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926" w:type="pct"/>
            <w:shd w:val="clear" w:color="auto" w:fill="auto"/>
          </w:tcPr>
          <w:p w:rsidR="00CA3257" w:rsidRPr="00CA3257" w:rsidRDefault="00CA3257" w:rsidP="00D71315">
            <w:pPr>
              <w:spacing w:line="360" w:lineRule="auto"/>
              <w:rPr>
                <w:sz w:val="20"/>
                <w:szCs w:val="20"/>
                <w:highlight w:val="yellow"/>
                <w:lang w:val="gl-ES"/>
              </w:rPr>
            </w:pPr>
          </w:p>
        </w:tc>
        <w:tc>
          <w:tcPr>
            <w:tcW w:w="1346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80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37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CA3257" w:rsidRPr="002D33EA" w:rsidTr="00EC759C">
        <w:trPr>
          <w:trHeight w:val="680"/>
        </w:trPr>
        <w:tc>
          <w:tcPr>
            <w:tcW w:w="223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3</w:t>
            </w:r>
          </w:p>
        </w:tc>
        <w:tc>
          <w:tcPr>
            <w:tcW w:w="888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926" w:type="pct"/>
            <w:shd w:val="clear" w:color="auto" w:fill="auto"/>
          </w:tcPr>
          <w:p w:rsidR="00CA3257" w:rsidRPr="00CA3257" w:rsidRDefault="00CA3257" w:rsidP="00D71315">
            <w:pPr>
              <w:spacing w:line="360" w:lineRule="auto"/>
              <w:rPr>
                <w:sz w:val="20"/>
                <w:szCs w:val="20"/>
                <w:highlight w:val="yellow"/>
                <w:lang w:val="gl-ES"/>
              </w:rPr>
            </w:pPr>
          </w:p>
        </w:tc>
        <w:tc>
          <w:tcPr>
            <w:tcW w:w="1346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80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37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CA3257" w:rsidRPr="002D33EA" w:rsidTr="00EC759C">
        <w:trPr>
          <w:trHeight w:val="680"/>
        </w:trPr>
        <w:tc>
          <w:tcPr>
            <w:tcW w:w="223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4</w:t>
            </w:r>
          </w:p>
        </w:tc>
        <w:tc>
          <w:tcPr>
            <w:tcW w:w="888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926" w:type="pct"/>
            <w:shd w:val="clear" w:color="auto" w:fill="auto"/>
          </w:tcPr>
          <w:p w:rsidR="00CA3257" w:rsidRPr="00CA3257" w:rsidRDefault="00CA3257" w:rsidP="00D71315">
            <w:pPr>
              <w:spacing w:line="360" w:lineRule="auto"/>
              <w:rPr>
                <w:sz w:val="20"/>
                <w:szCs w:val="20"/>
                <w:highlight w:val="yellow"/>
                <w:lang w:val="gl-ES"/>
              </w:rPr>
            </w:pPr>
          </w:p>
        </w:tc>
        <w:tc>
          <w:tcPr>
            <w:tcW w:w="1346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80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37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  <w:tr w:rsidR="00CA3257" w:rsidRPr="002D33EA" w:rsidTr="00EC759C">
        <w:trPr>
          <w:trHeight w:val="680"/>
        </w:trPr>
        <w:tc>
          <w:tcPr>
            <w:tcW w:w="223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5</w:t>
            </w:r>
          </w:p>
        </w:tc>
        <w:tc>
          <w:tcPr>
            <w:tcW w:w="888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926" w:type="pct"/>
            <w:shd w:val="clear" w:color="auto" w:fill="auto"/>
          </w:tcPr>
          <w:p w:rsidR="00CA3257" w:rsidRPr="00CA3257" w:rsidRDefault="00CA3257" w:rsidP="00D71315">
            <w:pPr>
              <w:spacing w:line="360" w:lineRule="auto"/>
              <w:rPr>
                <w:sz w:val="20"/>
                <w:szCs w:val="20"/>
                <w:highlight w:val="yellow"/>
                <w:lang w:val="gl-ES"/>
              </w:rPr>
            </w:pPr>
          </w:p>
        </w:tc>
        <w:tc>
          <w:tcPr>
            <w:tcW w:w="1346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380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  <w:tc>
          <w:tcPr>
            <w:tcW w:w="1237" w:type="pct"/>
          </w:tcPr>
          <w:p w:rsidR="00CA3257" w:rsidRPr="002D33EA" w:rsidRDefault="00CA3257" w:rsidP="00D71315">
            <w:pPr>
              <w:spacing w:line="360" w:lineRule="auto"/>
              <w:rPr>
                <w:sz w:val="20"/>
                <w:szCs w:val="20"/>
                <w:lang w:val="gl-ES"/>
              </w:rPr>
            </w:pPr>
          </w:p>
        </w:tc>
      </w:tr>
    </w:tbl>
    <w:p w:rsidR="00CA3257" w:rsidRDefault="00CA3257" w:rsidP="006E5AEA">
      <w:pPr>
        <w:spacing w:line="360" w:lineRule="auto"/>
        <w:rPr>
          <w:b/>
          <w:sz w:val="20"/>
          <w:szCs w:val="16"/>
          <w:lang w:val="gl-ES"/>
        </w:rPr>
      </w:pPr>
    </w:p>
    <w:p w:rsidR="00EC759C" w:rsidRDefault="00EC759C" w:rsidP="00EC759C">
      <w:pPr>
        <w:spacing w:line="360" w:lineRule="auto"/>
        <w:ind w:left="708"/>
        <w:jc w:val="center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A/O SECRETARIA/O</w:t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VºPr.A/O PRESIDENTA/E</w:t>
      </w:r>
    </w:p>
    <w:p w:rsidR="00EC759C" w:rsidRDefault="00EC759C" w:rsidP="00EC759C">
      <w:pPr>
        <w:spacing w:line="360" w:lineRule="auto"/>
        <w:ind w:left="708"/>
        <w:jc w:val="center"/>
        <w:rPr>
          <w:sz w:val="20"/>
          <w:szCs w:val="20"/>
          <w:lang w:val="gl-ES"/>
        </w:rPr>
      </w:pPr>
    </w:p>
    <w:p w:rsidR="00483F5B" w:rsidRDefault="00EC759C" w:rsidP="00EC759C">
      <w:pPr>
        <w:spacing w:line="360" w:lineRule="auto"/>
        <w:jc w:val="center"/>
        <w:rPr>
          <w:b/>
          <w:sz w:val="20"/>
          <w:szCs w:val="16"/>
          <w:lang w:val="gl-ES"/>
        </w:rPr>
      </w:pPr>
      <w:r>
        <w:rPr>
          <w:sz w:val="20"/>
          <w:szCs w:val="20"/>
          <w:lang w:val="gl-ES"/>
        </w:rPr>
        <w:t>Asdo.: ____________________________</w:t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Asdo.: ____________________________</w:t>
      </w:r>
    </w:p>
    <w:p w:rsidR="00483F5B" w:rsidRDefault="00483F5B" w:rsidP="006E5AEA">
      <w:pPr>
        <w:spacing w:line="360" w:lineRule="auto"/>
        <w:rPr>
          <w:b/>
          <w:sz w:val="20"/>
          <w:szCs w:val="16"/>
          <w:lang w:val="gl-ES"/>
        </w:rPr>
      </w:pPr>
    </w:p>
    <w:sectPr w:rsidR="00483F5B" w:rsidSect="00032420">
      <w:pgSz w:w="11906" w:h="16838"/>
      <w:pgMar w:top="851" w:right="851" w:bottom="851" w:left="567" w:header="8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12" w:rsidRDefault="00B34D12">
      <w:r>
        <w:separator/>
      </w:r>
    </w:p>
  </w:endnote>
  <w:endnote w:type="continuationSeparator" w:id="1">
    <w:p w:rsidR="00B34D12" w:rsidRDefault="00B3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0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FranklinGothicStd-M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Book">
    <w:altName w:val="Arial"/>
    <w:charset w:val="00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FF" w:rsidRDefault="001113FF" w:rsidP="001113FF">
    <w:pPr>
      <w:pStyle w:val="Piedepgina"/>
      <w:jc w:val="center"/>
    </w:pPr>
    <w:r>
      <w:t>Páxina nº ______ dun total de ________</w:t>
    </w:r>
  </w:p>
  <w:p w:rsidR="00DB1904" w:rsidRPr="00622C79" w:rsidRDefault="00DB1904">
    <w:pPr>
      <w:pStyle w:val="Piedep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12" w:rsidRDefault="00B34D12">
      <w:r>
        <w:separator/>
      </w:r>
    </w:p>
  </w:footnote>
  <w:footnote w:type="continuationSeparator" w:id="1">
    <w:p w:rsidR="00B34D12" w:rsidRDefault="00B34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20" w:rsidRDefault="00032420" w:rsidP="001113FF">
    <w:pPr>
      <w:pStyle w:val="Encabezado"/>
      <w:jc w:val="both"/>
      <w:rPr>
        <w:rFonts w:ascii="ITCFranklinGothicStd-Med" w:hAnsi="ITCFranklinGothicStd-Med" w:cs="ITCFranklinGothicStd-Med"/>
        <w:b/>
        <w:sz w:val="19"/>
        <w:szCs w:val="19"/>
      </w:rPr>
    </w:pPr>
  </w:p>
  <w:p w:rsidR="001113FF" w:rsidRDefault="001113FF" w:rsidP="001113FF">
    <w:pPr>
      <w:pStyle w:val="Encabezado"/>
      <w:jc w:val="both"/>
    </w:pPr>
    <w:r w:rsidRPr="001113FF">
      <w:rPr>
        <w:rFonts w:ascii="ITCFranklinGothicStd-Med" w:hAnsi="ITCFranklinGothicStd-Med" w:cs="ITCFranklinGothicStd-Med"/>
        <w:b/>
        <w:sz w:val="19"/>
        <w:szCs w:val="19"/>
      </w:rPr>
      <w:t>SOLICITUDE</w:t>
    </w:r>
    <w:r>
      <w:rPr>
        <w:rFonts w:ascii="ITCFranklinGothicStd-Med" w:hAnsi="ITCFranklinGothicStd-Med" w:cs="ITCFranklinGothicStd-Med"/>
        <w:sz w:val="19"/>
        <w:szCs w:val="19"/>
      </w:rPr>
      <w:t xml:space="preserve"> de </w:t>
    </w:r>
    <w:r w:rsidRPr="001113FF">
      <w:rPr>
        <w:rFonts w:ascii="ITCFranklinGothicStd-Med" w:hAnsi="ITCFranklinGothicStd-Med" w:cs="ITCFranklinGothicStd-Med"/>
        <w:b/>
        <w:sz w:val="19"/>
        <w:szCs w:val="19"/>
      </w:rPr>
      <w:t>SUBVENCIÓN</w:t>
    </w:r>
    <w:r>
      <w:rPr>
        <w:rFonts w:ascii="ITCFranklinGothicStd-Med" w:hAnsi="ITCFranklinGothicStd-Med" w:cs="ITCFranklinGothicStd-Med"/>
        <w:sz w:val="19"/>
        <w:szCs w:val="19"/>
      </w:rPr>
      <w:t xml:space="preserve"> destinada á promoción e o fomento do deporte escolar no Concello de Carballo durante o curso 20</w:t>
    </w:r>
    <w:r w:rsidR="00740E27">
      <w:rPr>
        <w:rFonts w:ascii="ITCFranklinGothicStd-Med" w:hAnsi="ITCFranklinGothicStd-Med" w:cs="ITCFranklinGothicStd-Med"/>
        <w:sz w:val="19"/>
        <w:szCs w:val="19"/>
      </w:rPr>
      <w:t>2</w:t>
    </w:r>
    <w:r w:rsidR="00C6229D">
      <w:rPr>
        <w:rFonts w:ascii="ITCFranklinGothicStd-Med" w:hAnsi="ITCFranklinGothicStd-Med" w:cs="ITCFranklinGothicStd-Med"/>
        <w:sz w:val="19"/>
        <w:szCs w:val="19"/>
      </w:rPr>
      <w:t>2</w:t>
    </w:r>
    <w:r>
      <w:rPr>
        <w:rFonts w:ascii="ITCFranklinGothicStd-Med" w:hAnsi="ITCFranklinGothicStd-Med" w:cs="ITCFranklinGothicStd-Med"/>
        <w:sz w:val="19"/>
        <w:szCs w:val="19"/>
      </w:rPr>
      <w:t>/20</w:t>
    </w:r>
    <w:r w:rsidR="00C72EE8">
      <w:rPr>
        <w:rFonts w:ascii="ITCFranklinGothicStd-Med" w:hAnsi="ITCFranklinGothicStd-Med" w:cs="ITCFranklinGothicStd-Med"/>
        <w:sz w:val="19"/>
        <w:szCs w:val="19"/>
      </w:rPr>
      <w:t>2</w:t>
    </w:r>
    <w:r w:rsidR="00C6229D">
      <w:rPr>
        <w:rFonts w:ascii="ITCFranklinGothicStd-Med" w:hAnsi="ITCFranklinGothicStd-Med" w:cs="ITCFranklinGothicStd-Med"/>
        <w:sz w:val="19"/>
        <w:szCs w:val="19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28023E5"/>
    <w:multiLevelType w:val="hybridMultilevel"/>
    <w:tmpl w:val="6C1CF2EA"/>
    <w:lvl w:ilvl="0" w:tplc="1DEE95F2">
      <w:start w:val="1"/>
      <w:numFmt w:val="bullet"/>
      <w:lvlText w:val="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5">
    <w:nsid w:val="06983309"/>
    <w:multiLevelType w:val="hybridMultilevel"/>
    <w:tmpl w:val="287C8604"/>
    <w:lvl w:ilvl="0" w:tplc="1DEE95F2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F51CED"/>
    <w:multiLevelType w:val="hybridMultilevel"/>
    <w:tmpl w:val="E92A89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67F05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F424A"/>
    <w:multiLevelType w:val="hybridMultilevel"/>
    <w:tmpl w:val="0BB21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4F7233"/>
    <w:multiLevelType w:val="hybridMultilevel"/>
    <w:tmpl w:val="9BC6A31E"/>
    <w:lvl w:ilvl="0" w:tplc="4894D1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70463D"/>
    <w:multiLevelType w:val="hybridMultilevel"/>
    <w:tmpl w:val="A90EE7FE"/>
    <w:lvl w:ilvl="0" w:tplc="8C344BC4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6700CE"/>
    <w:multiLevelType w:val="hybridMultilevel"/>
    <w:tmpl w:val="6568BD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46E96"/>
    <w:multiLevelType w:val="hybridMultilevel"/>
    <w:tmpl w:val="A0382DD2"/>
    <w:lvl w:ilvl="0" w:tplc="B954802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90E40"/>
    <w:multiLevelType w:val="multilevel"/>
    <w:tmpl w:val="AA1EF0A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8313E"/>
    <w:multiLevelType w:val="hybridMultilevel"/>
    <w:tmpl w:val="ABF09264"/>
    <w:lvl w:ilvl="0" w:tplc="8C344BC4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63B30"/>
    <w:multiLevelType w:val="hybridMultilevel"/>
    <w:tmpl w:val="AA1EF0A2"/>
    <w:lvl w:ilvl="0" w:tplc="4894D1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F17E1"/>
    <w:multiLevelType w:val="hybridMultilevel"/>
    <w:tmpl w:val="7C707C34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93578"/>
    <w:multiLevelType w:val="multilevel"/>
    <w:tmpl w:val="76DE8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F869E0"/>
    <w:multiLevelType w:val="hybridMultilevel"/>
    <w:tmpl w:val="2AB6ECCC"/>
    <w:lvl w:ilvl="0" w:tplc="1DEE95F2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AA22DF"/>
    <w:multiLevelType w:val="hybridMultilevel"/>
    <w:tmpl w:val="002E34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C3AC7"/>
    <w:multiLevelType w:val="multilevel"/>
    <w:tmpl w:val="ABF09264"/>
    <w:lvl w:ilvl="0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8B5E07"/>
    <w:multiLevelType w:val="multilevel"/>
    <w:tmpl w:val="7C707C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093E8C"/>
    <w:multiLevelType w:val="multilevel"/>
    <w:tmpl w:val="9BC6A31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8359AB"/>
    <w:multiLevelType w:val="hybridMultilevel"/>
    <w:tmpl w:val="961E8AF2"/>
    <w:lvl w:ilvl="0" w:tplc="1DEE95F2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0"/>
  </w:num>
  <w:num w:numId="5">
    <w:abstractNumId w:val="14"/>
  </w:num>
  <w:num w:numId="6">
    <w:abstractNumId w:val="20"/>
  </w:num>
  <w:num w:numId="7">
    <w:abstractNumId w:val="9"/>
  </w:num>
  <w:num w:numId="8">
    <w:abstractNumId w:val="22"/>
  </w:num>
  <w:num w:numId="9">
    <w:abstractNumId w:val="15"/>
  </w:num>
  <w:num w:numId="10">
    <w:abstractNumId w:val="13"/>
  </w:num>
  <w:num w:numId="11">
    <w:abstractNumId w:val="16"/>
  </w:num>
  <w:num w:numId="12">
    <w:abstractNumId w:val="21"/>
  </w:num>
  <w:num w:numId="13">
    <w:abstractNumId w:val="5"/>
  </w:num>
  <w:num w:numId="14">
    <w:abstractNumId w:val="23"/>
  </w:num>
  <w:num w:numId="15">
    <w:abstractNumId w:val="18"/>
  </w:num>
  <w:num w:numId="16">
    <w:abstractNumId w:val="12"/>
  </w:num>
  <w:num w:numId="17">
    <w:abstractNumId w:val="8"/>
  </w:num>
  <w:num w:numId="18">
    <w:abstractNumId w:val="4"/>
  </w:num>
  <w:num w:numId="19">
    <w:abstractNumId w:val="3"/>
  </w:num>
  <w:num w:numId="20">
    <w:abstractNumId w:val="0"/>
  </w:num>
  <w:num w:numId="21">
    <w:abstractNumId w:val="19"/>
  </w:num>
  <w:num w:numId="22">
    <w:abstractNumId w:val="1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6B2"/>
    <w:rsid w:val="000110C4"/>
    <w:rsid w:val="0001362A"/>
    <w:rsid w:val="00032420"/>
    <w:rsid w:val="00040CB2"/>
    <w:rsid w:val="0005725E"/>
    <w:rsid w:val="00072C03"/>
    <w:rsid w:val="00085450"/>
    <w:rsid w:val="00087502"/>
    <w:rsid w:val="00097132"/>
    <w:rsid w:val="000A7E68"/>
    <w:rsid w:val="000B7317"/>
    <w:rsid w:val="000C0746"/>
    <w:rsid w:val="000F6FF0"/>
    <w:rsid w:val="001013E1"/>
    <w:rsid w:val="001113FF"/>
    <w:rsid w:val="00126186"/>
    <w:rsid w:val="001334D9"/>
    <w:rsid w:val="00133EC9"/>
    <w:rsid w:val="001410E3"/>
    <w:rsid w:val="001A0EE4"/>
    <w:rsid w:val="001C1B60"/>
    <w:rsid w:val="001C1D38"/>
    <w:rsid w:val="001E2689"/>
    <w:rsid w:val="001E3665"/>
    <w:rsid w:val="00221703"/>
    <w:rsid w:val="00233C2B"/>
    <w:rsid w:val="002373D3"/>
    <w:rsid w:val="002405B2"/>
    <w:rsid w:val="0024220C"/>
    <w:rsid w:val="00257EC0"/>
    <w:rsid w:val="00264FC6"/>
    <w:rsid w:val="002765B5"/>
    <w:rsid w:val="002B42D0"/>
    <w:rsid w:val="002B6117"/>
    <w:rsid w:val="002D33EA"/>
    <w:rsid w:val="002D698B"/>
    <w:rsid w:val="002E064A"/>
    <w:rsid w:val="00330987"/>
    <w:rsid w:val="00331883"/>
    <w:rsid w:val="00340760"/>
    <w:rsid w:val="00342E3C"/>
    <w:rsid w:val="003520B4"/>
    <w:rsid w:val="00396208"/>
    <w:rsid w:val="003B78F3"/>
    <w:rsid w:val="003F1CC5"/>
    <w:rsid w:val="00403DF3"/>
    <w:rsid w:val="00407F7D"/>
    <w:rsid w:val="00421A5B"/>
    <w:rsid w:val="0045121D"/>
    <w:rsid w:val="0047537A"/>
    <w:rsid w:val="004808D8"/>
    <w:rsid w:val="00483F5B"/>
    <w:rsid w:val="004877A7"/>
    <w:rsid w:val="0049397C"/>
    <w:rsid w:val="004A0C85"/>
    <w:rsid w:val="004C2781"/>
    <w:rsid w:val="004D16BA"/>
    <w:rsid w:val="004E0286"/>
    <w:rsid w:val="00514BC4"/>
    <w:rsid w:val="00532CDC"/>
    <w:rsid w:val="0053518C"/>
    <w:rsid w:val="00535F9D"/>
    <w:rsid w:val="005552D3"/>
    <w:rsid w:val="00567ED2"/>
    <w:rsid w:val="00571D5C"/>
    <w:rsid w:val="005A09F2"/>
    <w:rsid w:val="005A2258"/>
    <w:rsid w:val="005A3D3D"/>
    <w:rsid w:val="005D5D1C"/>
    <w:rsid w:val="005E5628"/>
    <w:rsid w:val="00600AB8"/>
    <w:rsid w:val="006151D6"/>
    <w:rsid w:val="00622C79"/>
    <w:rsid w:val="00657322"/>
    <w:rsid w:val="006803F7"/>
    <w:rsid w:val="00693C8C"/>
    <w:rsid w:val="0069677C"/>
    <w:rsid w:val="006A571F"/>
    <w:rsid w:val="006B569D"/>
    <w:rsid w:val="006E00C5"/>
    <w:rsid w:val="006E5AEA"/>
    <w:rsid w:val="007068CA"/>
    <w:rsid w:val="00716B18"/>
    <w:rsid w:val="0072642F"/>
    <w:rsid w:val="0072644F"/>
    <w:rsid w:val="00740E27"/>
    <w:rsid w:val="00783F0A"/>
    <w:rsid w:val="007F48BD"/>
    <w:rsid w:val="007F7CC7"/>
    <w:rsid w:val="008256C8"/>
    <w:rsid w:val="00860DEE"/>
    <w:rsid w:val="0087105A"/>
    <w:rsid w:val="00880204"/>
    <w:rsid w:val="00887453"/>
    <w:rsid w:val="00891656"/>
    <w:rsid w:val="008C258F"/>
    <w:rsid w:val="008C3120"/>
    <w:rsid w:val="008C796B"/>
    <w:rsid w:val="0090159A"/>
    <w:rsid w:val="009523DA"/>
    <w:rsid w:val="00976194"/>
    <w:rsid w:val="009930FD"/>
    <w:rsid w:val="009F421C"/>
    <w:rsid w:val="00A22994"/>
    <w:rsid w:val="00A26B4E"/>
    <w:rsid w:val="00A328FE"/>
    <w:rsid w:val="00A4417C"/>
    <w:rsid w:val="00A66EDE"/>
    <w:rsid w:val="00AC6100"/>
    <w:rsid w:val="00AD2BE5"/>
    <w:rsid w:val="00B04CF4"/>
    <w:rsid w:val="00B06770"/>
    <w:rsid w:val="00B33FAE"/>
    <w:rsid w:val="00B34D12"/>
    <w:rsid w:val="00B75F72"/>
    <w:rsid w:val="00B92EF3"/>
    <w:rsid w:val="00B936D8"/>
    <w:rsid w:val="00B958E3"/>
    <w:rsid w:val="00B966F8"/>
    <w:rsid w:val="00BA234B"/>
    <w:rsid w:val="00BA5D69"/>
    <w:rsid w:val="00BC5B71"/>
    <w:rsid w:val="00C011F2"/>
    <w:rsid w:val="00C4284E"/>
    <w:rsid w:val="00C46A6D"/>
    <w:rsid w:val="00C5369E"/>
    <w:rsid w:val="00C61827"/>
    <w:rsid w:val="00C6229D"/>
    <w:rsid w:val="00C70502"/>
    <w:rsid w:val="00C72EE8"/>
    <w:rsid w:val="00CA3257"/>
    <w:rsid w:val="00CA47F4"/>
    <w:rsid w:val="00CD4E89"/>
    <w:rsid w:val="00CE36B2"/>
    <w:rsid w:val="00D03107"/>
    <w:rsid w:val="00D155E4"/>
    <w:rsid w:val="00D62115"/>
    <w:rsid w:val="00D90AA2"/>
    <w:rsid w:val="00DA1AC5"/>
    <w:rsid w:val="00DA46B1"/>
    <w:rsid w:val="00DB1904"/>
    <w:rsid w:val="00DB4C5B"/>
    <w:rsid w:val="00DB73AE"/>
    <w:rsid w:val="00E25CE2"/>
    <w:rsid w:val="00E278BD"/>
    <w:rsid w:val="00E37E9E"/>
    <w:rsid w:val="00E41431"/>
    <w:rsid w:val="00E42D49"/>
    <w:rsid w:val="00E526EC"/>
    <w:rsid w:val="00EA0074"/>
    <w:rsid w:val="00EA21CD"/>
    <w:rsid w:val="00EC759C"/>
    <w:rsid w:val="00F10A23"/>
    <w:rsid w:val="00F1712A"/>
    <w:rsid w:val="00F35990"/>
    <w:rsid w:val="00F66759"/>
    <w:rsid w:val="00F723B4"/>
    <w:rsid w:val="00F83E7E"/>
    <w:rsid w:val="00F90CA2"/>
    <w:rsid w:val="00FB0FC0"/>
    <w:rsid w:val="00FE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A2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E37E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37E9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E3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87105A"/>
    <w:pPr>
      <w:suppressLineNumbers/>
      <w:suppressAutoHyphens/>
      <w:spacing w:after="200" w:line="276" w:lineRule="auto"/>
    </w:pPr>
    <w:rPr>
      <w:rFonts w:ascii="Calibri" w:eastAsia="Calibri" w:hAnsi="Calibri" w:cs="font306"/>
      <w:color w:val="00000A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113FF"/>
    <w:rPr>
      <w:sz w:val="24"/>
      <w:szCs w:val="24"/>
    </w:rPr>
  </w:style>
  <w:style w:type="paragraph" w:styleId="Textodeglobo">
    <w:name w:val="Balloon Text"/>
    <w:basedOn w:val="Normal"/>
    <w:link w:val="TextodegloboCar"/>
    <w:rsid w:val="001113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13F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13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2768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</vt:lpstr>
    </vt:vector>
  </TitlesOfParts>
  <Company>The houze!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</dc:title>
  <dc:creator>Bardanca</dc:creator>
  <cp:lastModifiedBy>Usuario1</cp:lastModifiedBy>
  <cp:revision>20</cp:revision>
  <cp:lastPrinted>2022-02-11T10:02:00Z</cp:lastPrinted>
  <dcterms:created xsi:type="dcterms:W3CDTF">2017-10-20T11:35:00Z</dcterms:created>
  <dcterms:modified xsi:type="dcterms:W3CDTF">2023-02-08T08:18:00Z</dcterms:modified>
</cp:coreProperties>
</file>